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07656" w:rsidRDefault="00607656">
      <w:pPr>
        <w:rPr>
          <w:rFonts w:ascii="Century Gothic" w:hAnsi="Century Gothic" w:cs="Century Gothic"/>
          <w:sz w:val="2"/>
        </w:rPr>
      </w:pPr>
    </w:p>
    <w:p w:rsidR="00607656" w:rsidRDefault="00607656">
      <w:pPr>
        <w:widowControl/>
        <w:shd w:val="clear" w:color="auto" w:fill="C0C0C0"/>
        <w:suppressAutoHyphens w:val="0"/>
        <w:jc w:val="center"/>
      </w:pPr>
      <w:r>
        <w:rPr>
          <w:rFonts w:ascii="Arial Narrow" w:eastAsia="Times New Roman" w:hAnsi="Arial Narrow" w:cs="Arial Narrow"/>
          <w:b/>
          <w:lang w:eastAsia="it-IT" w:bidi="ar-SA"/>
        </w:rPr>
        <w:t>RELAZIONE DI PRESENTAZIONE ALLA COMMISSIONE DEGLI ESAMI DI STATO</w:t>
      </w:r>
    </w:p>
    <w:p w:rsidR="00607656" w:rsidRDefault="00607656">
      <w:pPr>
        <w:widowControl/>
        <w:shd w:val="clear" w:color="auto" w:fill="C0C0C0"/>
        <w:suppressAutoHyphens w:val="0"/>
        <w:jc w:val="center"/>
      </w:pPr>
      <w:r>
        <w:rPr>
          <w:rFonts w:ascii="Arial Narrow" w:eastAsia="Times New Roman" w:hAnsi="Arial Narrow" w:cs="Arial Narrow"/>
          <w:b/>
          <w:lang w:eastAsia="it-IT" w:bidi="ar-SA"/>
        </w:rPr>
        <w:t>STUDENTE CON DISTURBI SPECIFICI DI APPRENDIMENTO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Cs/>
          <w:i/>
          <w:iCs/>
          <w:color w:val="0000FF"/>
          <w:sz w:val="24"/>
          <w:szCs w:val="24"/>
        </w:rPr>
        <w:t>La relazione di presentazione dello studente, da allegare al documento del consiglio di Classe, con tutte le modifiche/integrazioni ritenute idonee a delineare il profilo dello studente  e l’evoluzione del suo percorso scolastico, è opportuno che indichi quanto segue: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/>
          <w:bCs/>
          <w:sz w:val="24"/>
          <w:szCs w:val="24"/>
        </w:rPr>
        <w:t>Nome e cognome dello studente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/>
          <w:bCs/>
          <w:sz w:val="24"/>
          <w:szCs w:val="24"/>
        </w:rPr>
        <w:t>Luogo e data di nascita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/>
          <w:bCs/>
          <w:sz w:val="24"/>
          <w:szCs w:val="24"/>
        </w:rPr>
        <w:t>Classe 5^ sezione  ……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/>
          <w:bCs/>
          <w:sz w:val="24"/>
          <w:szCs w:val="24"/>
        </w:rPr>
        <w:t>Anno scolastico   ………...</w:t>
      </w:r>
    </w:p>
    <w:p w:rsidR="00607656" w:rsidRDefault="00607656">
      <w:pPr>
        <w:pStyle w:val="Stile3"/>
        <w:tabs>
          <w:tab w:val="left" w:pos="7371"/>
        </w:tabs>
        <w:spacing w:line="240" w:lineRule="auto"/>
      </w:pPr>
      <w:r>
        <w:rPr>
          <w:rFonts w:ascii="Arial Narrow" w:hAnsi="Arial Narrow" w:cs="Arial Narrow"/>
          <w:b/>
          <w:bCs/>
          <w:sz w:val="24"/>
          <w:szCs w:val="24"/>
        </w:rPr>
        <w:t>Studente certificato ai sensi della L.170/2010</w:t>
      </w:r>
    </w:p>
    <w:p w:rsidR="00607656" w:rsidRDefault="0060765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suppressAutoHyphens w:val="0"/>
        <w:spacing w:after="120"/>
        <w:jc w:val="center"/>
      </w:pPr>
      <w:r>
        <w:rPr>
          <w:rFonts w:ascii="Arial Narrow" w:eastAsia="Times New Roman" w:hAnsi="Arial Narrow" w:cs="Arial Narrow"/>
          <w:b/>
          <w:bCs/>
          <w:lang w:eastAsia="it-IT" w:bidi="ar-SA"/>
        </w:rPr>
        <w:t>INFORMAZIONI GENERALI SUL DISTURBO SPECIFICO DI APPRENDIMENTO</w:t>
      </w:r>
    </w:p>
    <w:p w:rsidR="00607656" w:rsidRDefault="00607656">
      <w:pPr>
        <w:widowControl/>
        <w:tabs>
          <w:tab w:val="left" w:pos="7371"/>
        </w:tabs>
        <w:suppressAutoHyphens w:val="0"/>
        <w:jc w:val="both"/>
      </w:pPr>
    </w:p>
    <w:p w:rsidR="00607656" w:rsidRDefault="00607656">
      <w:pPr>
        <w:widowControl/>
        <w:tabs>
          <w:tab w:val="left" w:pos="7371"/>
        </w:tabs>
        <w:suppressAutoHyphens w:val="0"/>
        <w:jc w:val="both"/>
      </w:pPr>
      <w:r>
        <w:rPr>
          <w:rFonts w:ascii="Arial Narrow" w:eastAsia="Century Gothic" w:hAnsi="Arial Narrow" w:cs="Arial Narrow"/>
          <w:bCs/>
          <w:i/>
          <w:iCs/>
          <w:color w:val="0000FF"/>
          <w:lang w:eastAsia="it-IT" w:bidi="ar-SA"/>
        </w:rPr>
        <w:t xml:space="preserve">E’ fondamentale che il Presidente e i commissari siano informati in merito alle caratteristiche specifiche del disturbo e  siano consapevoli </w:t>
      </w:r>
      <w:r>
        <w:rPr>
          <w:rFonts w:ascii="Arial Narrow" w:eastAsia="Century Gothic" w:hAnsi="Arial Narrow" w:cs="Arial Narrow"/>
          <w:i/>
          <w:iCs/>
          <w:color w:val="0000FF"/>
          <w:lang w:eastAsia="it-IT" w:bidi="ar-SA"/>
        </w:rPr>
        <w:t>delle modalità con cui esso può interferire con i processi di apprendimento dello studente.</w:t>
      </w:r>
    </w:p>
    <w:p w:rsidR="00607656" w:rsidRDefault="00607656">
      <w:pPr>
        <w:widowControl/>
        <w:tabs>
          <w:tab w:val="left" w:pos="7371"/>
        </w:tabs>
        <w:suppressAutoHyphens w:val="0"/>
        <w:jc w:val="both"/>
      </w:pPr>
      <w:r>
        <w:rPr>
          <w:rFonts w:ascii="Arial Narrow" w:eastAsia="Century Gothic" w:hAnsi="Arial Narrow" w:cs="Arial Narrow"/>
          <w:bCs/>
          <w:i/>
          <w:iCs/>
          <w:color w:val="0000FF"/>
          <w:lang w:eastAsia="it-IT" w:bidi="ar-SA"/>
        </w:rPr>
        <w:t>Si consiglia, pertanto, di illustrare le caratteristiche generali del disturbo e le modalità di funzionamento dello studente, con particolare riferimento ad eventuali incidenze sulla sfera emotiva,  e alle strategie compensative adottate.</w:t>
      </w:r>
    </w:p>
    <w:p w:rsidR="00607656" w:rsidRDefault="00607656">
      <w:pPr>
        <w:pStyle w:val="Stile3"/>
        <w:tabs>
          <w:tab w:val="left" w:pos="7371"/>
        </w:tabs>
        <w:spacing w:line="240" w:lineRule="auto"/>
        <w:rPr>
          <w:rFonts w:ascii="Century Gothic" w:eastAsia="Times New Roman" w:hAnsi="Century Gothic" w:cs="Century Gothic"/>
          <w:bCs/>
          <w:sz w:val="22"/>
          <w:szCs w:val="22"/>
          <w:lang w:eastAsia="it-IT" w:bidi="ar-SA"/>
        </w:rPr>
      </w:pPr>
    </w:p>
    <w:p w:rsidR="00607656" w:rsidRDefault="0060765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jc w:val="center"/>
      </w:pPr>
      <w:r>
        <w:rPr>
          <w:rFonts w:ascii="Arial Narrow" w:eastAsia="Times New Roman" w:hAnsi="Arial Narrow" w:cs="Arial Narrow"/>
          <w:b/>
          <w:bCs/>
          <w:lang w:eastAsia="it-IT" w:bidi="ar-SA"/>
        </w:rPr>
        <w:t xml:space="preserve">PROFILO DELLO STUDENTE </w:t>
      </w:r>
    </w:p>
    <w:p w:rsidR="00607656" w:rsidRDefault="00607656">
      <w:pPr>
        <w:widowControl/>
        <w:suppressAutoHyphens w:val="0"/>
        <w:rPr>
          <w:rFonts w:ascii="Arial Narrow" w:eastAsia="Times New Roman" w:hAnsi="Arial Narrow" w:cs="Arial Narrow"/>
          <w:bCs/>
          <w:lang w:eastAsia="it-IT" w:bidi="ar-SA"/>
        </w:rPr>
      </w:pPr>
    </w:p>
    <w:p w:rsidR="00607656" w:rsidRDefault="00607656">
      <w:pPr>
        <w:widowControl/>
        <w:suppressAutoHyphens w:val="0"/>
        <w:ind w:left="720"/>
      </w:pPr>
      <w:r>
        <w:rPr>
          <w:rFonts w:ascii="Arial Narrow" w:eastAsia="Times New Roman" w:hAnsi="Arial Narrow" w:cs="Arial Narrow"/>
          <w:bCs/>
          <w:lang w:eastAsia="it-IT" w:bidi="ar-SA"/>
        </w:rPr>
        <w:t>Punti di forza e difficoltà specifiche nelle</w:t>
      </w:r>
      <w:r>
        <w:rPr>
          <w:rFonts w:ascii="Arial Narrow" w:eastAsia="Times New Roman" w:hAnsi="Arial Narrow" w:cs="Arial Narrow"/>
          <w:lang w:eastAsia="it-IT" w:bidi="ar-SA"/>
        </w:rPr>
        <w:t xml:space="preserve"> abilità strumentali  </w:t>
      </w:r>
      <w:r>
        <w:rPr>
          <w:rFonts w:ascii="Arial Narrow" w:eastAsia="Times New Roman" w:hAnsi="Arial Narrow" w:cs="Arial Narrow"/>
          <w:bCs/>
          <w:lang w:eastAsia="it-IT" w:bidi="ar-SA"/>
        </w:rPr>
        <w:t xml:space="preserve">nelle diverse aree disciplinari (rispetto al PEP): </w:t>
      </w:r>
    </w:p>
    <w:p w:rsidR="00607656" w:rsidRDefault="00607656">
      <w:pPr>
        <w:widowControl/>
        <w:suppressAutoHyphens w:val="0"/>
        <w:ind w:left="720"/>
      </w:pPr>
      <w:r>
        <w:rPr>
          <w:rFonts w:ascii="Century Gothic" w:eastAsia="Century Gothic" w:hAnsi="Century Gothic" w:cs="Century Gothic"/>
          <w:sz w:val="20"/>
          <w:szCs w:val="20"/>
          <w:lang w:eastAsia="it-IT" w:bidi="ar-SA"/>
        </w:rPr>
        <w:t>……………………………………………………………………………………………………………………</w:t>
      </w:r>
    </w:p>
    <w:p w:rsidR="00607656" w:rsidRDefault="0060765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suppressAutoHyphens w:val="0"/>
        <w:spacing w:before="120" w:after="120"/>
        <w:jc w:val="center"/>
      </w:pPr>
      <w:r>
        <w:rPr>
          <w:rFonts w:ascii="Arial Narrow" w:eastAsia="Times New Roman" w:hAnsi="Arial Narrow" w:cs="Arial Narrow"/>
          <w:b/>
          <w:lang w:eastAsia="it-IT" w:bidi="ar-SA"/>
        </w:rPr>
        <w:t>MODALITÀ DI ATTUAZIONE DEL PIANO EDUCATIVO PERSONALIZZATO NELL’ULTIMO ANNO</w:t>
      </w:r>
    </w:p>
    <w:p w:rsidR="00607656" w:rsidRDefault="00607656">
      <w:pPr>
        <w:tabs>
          <w:tab w:val="left" w:pos="7371"/>
        </w:tabs>
        <w:spacing w:before="360" w:after="240"/>
      </w:pPr>
      <w:r>
        <w:rPr>
          <w:rFonts w:ascii="Arial Narrow" w:eastAsia="Times New Roman" w:hAnsi="Arial Narrow" w:cs="Arial Narrow"/>
          <w:i/>
          <w:iCs/>
          <w:color w:val="0000FF"/>
          <w:lang w:eastAsia="it-IT" w:bidi="ar-SA"/>
        </w:rPr>
        <w:t>Per le discipline indicate nel PEP  precisare:</w:t>
      </w:r>
    </w:p>
    <w:p w:rsidR="00607656" w:rsidRDefault="00607656">
      <w:pPr>
        <w:widowControl/>
        <w:tabs>
          <w:tab w:val="left" w:pos="7371"/>
        </w:tabs>
        <w:suppressAutoHyphens w:val="0"/>
        <w:spacing w:before="120" w:after="120"/>
        <w:jc w:val="both"/>
      </w:pPr>
      <w:r>
        <w:rPr>
          <w:rFonts w:ascii="Arial Narrow" w:eastAsia="Times New Roman" w:hAnsi="Arial Narrow" w:cs="Arial Narrow"/>
          <w:bCs/>
          <w:lang w:eastAsia="it-IT" w:bidi="ar-SA"/>
        </w:rPr>
        <w:t>Disciplina:     ……………………..</w:t>
      </w:r>
    </w:p>
    <w:p w:rsidR="00607656" w:rsidRDefault="00607656">
      <w:pPr>
        <w:widowControl/>
        <w:numPr>
          <w:ilvl w:val="0"/>
          <w:numId w:val="2"/>
        </w:numPr>
        <w:tabs>
          <w:tab w:val="left" w:pos="993"/>
        </w:tabs>
        <w:suppressAutoHyphens w:val="0"/>
        <w:spacing w:before="120" w:after="120"/>
        <w:ind w:hanging="873"/>
        <w:jc w:val="both"/>
      </w:pPr>
      <w:r>
        <w:rPr>
          <w:rFonts w:ascii="Arial Narrow" w:eastAsia="Arial Narrow" w:hAnsi="Arial Narrow" w:cs="Arial Narrow"/>
          <w:bCs/>
          <w:lang w:eastAsia="it-IT" w:bidi="ar-SA"/>
        </w:rPr>
        <w:t xml:space="preserve">   </w:t>
      </w:r>
      <w:r>
        <w:rPr>
          <w:rFonts w:ascii="Arial Narrow" w:eastAsia="Times New Roman" w:hAnsi="Arial Narrow" w:cs="Arial Narrow"/>
          <w:bCs/>
          <w:lang w:eastAsia="it-IT" w:bidi="ar-SA"/>
        </w:rPr>
        <w:t>metodologie adottate in corso d’anno:  …………………………...</w:t>
      </w:r>
    </w:p>
    <w:p w:rsidR="00607656" w:rsidRDefault="00607656">
      <w:pPr>
        <w:widowControl/>
        <w:tabs>
          <w:tab w:val="left" w:pos="1440"/>
          <w:tab w:val="left" w:pos="2160"/>
        </w:tabs>
        <w:suppressAutoHyphens w:val="0"/>
        <w:autoSpaceDE w:val="0"/>
        <w:ind w:left="1440"/>
        <w:rPr>
          <w:rFonts w:ascii="Arial Narrow" w:eastAsia="Times New Roman" w:hAnsi="Arial Narrow" w:cs="Arial Narrow"/>
          <w:color w:val="0000FF"/>
          <w:lang w:eastAsia="it-IT" w:bidi="ar-SA"/>
        </w:rPr>
      </w:pPr>
    </w:p>
    <w:p w:rsidR="00607656" w:rsidRDefault="00607656">
      <w:pPr>
        <w:widowControl/>
        <w:numPr>
          <w:ilvl w:val="0"/>
          <w:numId w:val="3"/>
        </w:numPr>
        <w:tabs>
          <w:tab w:val="left" w:pos="7371"/>
        </w:tabs>
        <w:suppressAutoHyphens w:val="0"/>
        <w:spacing w:after="60"/>
      </w:pPr>
      <w:r>
        <w:rPr>
          <w:rFonts w:ascii="Arial Narrow" w:eastAsia="Times New Roman" w:hAnsi="Arial Narrow" w:cs="Arial Narrow"/>
          <w:bCs/>
          <w:lang w:eastAsia="it-IT" w:bidi="ar-SA"/>
        </w:rPr>
        <w:t>strumenti compensativi utilizzati:……………………………...</w:t>
      </w:r>
    </w:p>
    <w:p w:rsidR="00607656" w:rsidRDefault="00607656">
      <w:pPr>
        <w:widowControl/>
        <w:tabs>
          <w:tab w:val="left" w:pos="7371"/>
        </w:tabs>
        <w:suppressAutoHyphens w:val="0"/>
        <w:spacing w:after="60"/>
        <w:ind w:left="567"/>
        <w:rPr>
          <w:rFonts w:ascii="Arial Narrow" w:hAnsi="Arial Narrow" w:cs="Arial Narrow"/>
        </w:rPr>
      </w:pPr>
    </w:p>
    <w:p w:rsidR="00607656" w:rsidRDefault="00607656">
      <w:pPr>
        <w:widowControl/>
        <w:numPr>
          <w:ilvl w:val="0"/>
          <w:numId w:val="3"/>
        </w:numPr>
        <w:tabs>
          <w:tab w:val="left" w:pos="7371"/>
        </w:tabs>
        <w:suppressAutoHyphens w:val="0"/>
        <w:spacing w:after="60"/>
      </w:pPr>
      <w:r>
        <w:rPr>
          <w:rFonts w:ascii="Arial Narrow" w:eastAsia="Times New Roman" w:hAnsi="Arial Narrow" w:cs="Arial Narrow"/>
          <w:bCs/>
          <w:lang w:eastAsia="it-IT" w:bidi="ar-SA"/>
        </w:rPr>
        <w:t>misure dispensative adottate: ………………………………...</w:t>
      </w:r>
    </w:p>
    <w:p w:rsidR="00607656" w:rsidRDefault="00607656">
      <w:pPr>
        <w:widowControl/>
        <w:tabs>
          <w:tab w:val="left" w:pos="7371"/>
        </w:tabs>
        <w:suppressAutoHyphens w:val="0"/>
        <w:spacing w:after="60"/>
        <w:ind w:left="567"/>
        <w:rPr>
          <w:rFonts w:ascii="Arial Narrow" w:hAnsi="Arial Narrow" w:cs="Arial Narrow"/>
        </w:rPr>
      </w:pPr>
    </w:p>
    <w:p w:rsidR="00607656" w:rsidRDefault="00607656">
      <w:pPr>
        <w:widowControl/>
        <w:numPr>
          <w:ilvl w:val="0"/>
          <w:numId w:val="3"/>
        </w:numPr>
        <w:tabs>
          <w:tab w:val="left" w:pos="7371"/>
        </w:tabs>
        <w:suppressAutoHyphens w:val="0"/>
        <w:spacing w:after="60"/>
      </w:pPr>
      <w:r>
        <w:rPr>
          <w:rFonts w:ascii="Arial Narrow" w:eastAsia="Times New Roman" w:hAnsi="Arial Narrow" w:cs="Arial Narrow"/>
          <w:bCs/>
          <w:lang w:eastAsia="it-IT" w:bidi="ar-SA"/>
        </w:rPr>
        <w:t xml:space="preserve">modalità di verifica e criteri di valutazione attuati </w:t>
      </w:r>
      <w:r>
        <w:rPr>
          <w:rFonts w:ascii="Arial Narrow" w:eastAsia="Times New Roman" w:hAnsi="Arial Narrow" w:cs="Arial Narrow"/>
          <w:bCs/>
          <w:color w:val="0000FF"/>
          <w:lang w:eastAsia="it-IT" w:bidi="ar-SA"/>
        </w:rPr>
        <w:t xml:space="preserve">(specificare dettagliatamente) </w:t>
      </w:r>
      <w:r>
        <w:rPr>
          <w:rFonts w:ascii="Arial Narrow" w:eastAsia="Times New Roman" w:hAnsi="Arial Narrow" w:cs="Arial Narrow"/>
          <w:bCs/>
          <w:lang w:eastAsia="it-IT" w:bidi="ar-SA"/>
        </w:rPr>
        <w:t>……………………</w:t>
      </w:r>
    </w:p>
    <w:p w:rsidR="00607656" w:rsidRDefault="00607656">
      <w:pPr>
        <w:widowControl/>
        <w:tabs>
          <w:tab w:val="left" w:pos="7371"/>
        </w:tabs>
        <w:suppressAutoHyphens w:val="0"/>
        <w:autoSpaceDE w:val="0"/>
        <w:spacing w:after="60"/>
      </w:pPr>
      <w:r>
        <w:rPr>
          <w:rFonts w:ascii="Century Gothic" w:eastAsia="Century Gothic" w:hAnsi="Century Gothic" w:cs="Century Gothic"/>
          <w:color w:val="0000FF"/>
          <w:sz w:val="20"/>
          <w:szCs w:val="20"/>
          <w:lang w:eastAsia="it-IT" w:bidi="ar-SA"/>
        </w:rPr>
        <w:t xml:space="preserve"> </w:t>
      </w:r>
      <w:r>
        <w:rPr>
          <w:rFonts w:ascii="Century Gothic" w:eastAsia="Times New Roman" w:hAnsi="Century Gothic" w:cs="Century Gothic"/>
          <w:bCs/>
          <w:sz w:val="20"/>
          <w:szCs w:val="20"/>
          <w:lang w:eastAsia="it-IT" w:bidi="ar-SA"/>
        </w:rPr>
        <w:tab/>
        <w:t xml:space="preserve"> </w:t>
      </w:r>
    </w:p>
    <w:p w:rsidR="00607656" w:rsidRDefault="00607656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suppressAutoHyphens w:val="0"/>
        <w:jc w:val="center"/>
      </w:pPr>
      <w:r>
        <w:rPr>
          <w:rFonts w:ascii="Arial Narrow" w:eastAsia="Times New Roman" w:hAnsi="Arial Narrow" w:cs="Arial Narrow"/>
          <w:b/>
          <w:bCs/>
          <w:lang w:eastAsia="it-IT" w:bidi="ar-SA"/>
        </w:rPr>
        <w:t>STRUMENTI E MISURE  DA ADOTTARE IN SEDE D’ESAME</w:t>
      </w:r>
    </w:p>
    <w:p w:rsidR="00607656" w:rsidRDefault="00607656">
      <w:pPr>
        <w:widowControl/>
        <w:suppressAutoHyphens w:val="0"/>
        <w:autoSpaceDE w:val="0"/>
        <w:rPr>
          <w:rFonts w:ascii="Century Gothic" w:eastAsia="Times New Roman" w:hAnsi="Century Gothic" w:cs="Century Gothic"/>
          <w:b/>
          <w:bCs/>
          <w:sz w:val="20"/>
          <w:szCs w:val="20"/>
          <w:lang w:eastAsia="it-IT" w:bidi="ar-SA"/>
        </w:rPr>
      </w:pPr>
    </w:p>
    <w:p w:rsidR="00607656" w:rsidRDefault="00607656">
      <w:pPr>
        <w:widowControl/>
        <w:suppressAutoHyphens w:val="0"/>
        <w:autoSpaceDE w:val="0"/>
      </w:pPr>
      <w:r>
        <w:rPr>
          <w:rFonts w:ascii="Arial Narrow" w:eastAsia="Times New Roman" w:hAnsi="Arial Narrow" w:cs="Arial Narrow"/>
          <w:lang w:eastAsia="it-IT" w:bidi="ar-SA"/>
        </w:rPr>
        <w:t>Lo studente durante il suo percorso scolastico ha usufruito degli strumenti e delle misure sopra citati e quindi necessita di:</w:t>
      </w:r>
    </w:p>
    <w:p w:rsidR="00607656" w:rsidRDefault="00607656">
      <w:pPr>
        <w:widowControl/>
        <w:suppressAutoHyphens w:val="0"/>
        <w:autoSpaceDE w:val="0"/>
        <w:ind w:left="360"/>
        <w:rPr>
          <w:rFonts w:ascii="Century Gothic" w:eastAsia="Times New Roman" w:hAnsi="Century Gothic" w:cs="Century Gothic"/>
          <w:b/>
          <w:color w:val="0000FF"/>
          <w:sz w:val="20"/>
          <w:szCs w:val="20"/>
          <w:lang w:eastAsia="it-IT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4"/>
      </w:tblGrid>
      <w:tr w:rsidR="00607656">
        <w:tc>
          <w:tcPr>
            <w:tcW w:w="9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7656" w:rsidRDefault="00607656">
            <w:pPr>
              <w:widowControl/>
              <w:suppressAutoHyphens w:val="0"/>
              <w:autoSpaceDE w:val="0"/>
            </w:pPr>
            <w:r>
              <w:rPr>
                <w:rFonts w:ascii="Arial Narrow" w:eastAsia="Times New Roman" w:hAnsi="Arial Narrow" w:cs="Arial Narrow"/>
                <w:b/>
                <w:lang w:eastAsia="it-IT" w:bidi="ar-SA"/>
              </w:rPr>
              <w:t xml:space="preserve">Prima  prova: </w:t>
            </w:r>
          </w:p>
        </w:tc>
      </w:tr>
    </w:tbl>
    <w:p w:rsidR="00607656" w:rsidRDefault="00607656">
      <w:pPr>
        <w:widowControl/>
        <w:suppressAutoHyphens w:val="0"/>
        <w:autoSpaceDE w:val="0"/>
        <w:ind w:left="360"/>
        <w:rPr>
          <w:rFonts w:ascii="Arial Narrow" w:eastAsia="Times New Roman" w:hAnsi="Arial Narrow" w:cs="Arial Narrow"/>
          <w:color w:val="0000FF"/>
          <w:lang w:eastAsia="it-IT" w:bidi="ar-SA"/>
        </w:rPr>
      </w:pPr>
    </w:p>
    <w:p w:rsidR="00607656" w:rsidRDefault="00607656">
      <w:pPr>
        <w:widowControl/>
        <w:suppressAutoHyphens w:val="0"/>
        <w:autoSpaceDE w:val="0"/>
        <w:ind w:left="360"/>
        <w:rPr>
          <w:rFonts w:ascii="Arial Narrow" w:eastAsia="Times New Roman" w:hAnsi="Arial Narrow" w:cs="Arial Narrow"/>
          <w:color w:val="0000FF"/>
          <w:lang w:eastAsia="it-IT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4"/>
      </w:tblGrid>
      <w:tr w:rsidR="00607656">
        <w:tc>
          <w:tcPr>
            <w:tcW w:w="9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7656" w:rsidRDefault="00607656">
            <w:pPr>
              <w:widowControl/>
              <w:suppressAutoHyphens w:val="0"/>
              <w:autoSpaceDE w:val="0"/>
            </w:pPr>
            <w:r>
              <w:rPr>
                <w:rFonts w:ascii="Arial Narrow" w:eastAsia="Times New Roman" w:hAnsi="Arial Narrow" w:cs="Arial Narrow"/>
                <w:b/>
                <w:lang w:eastAsia="it-IT" w:bidi="ar-SA"/>
              </w:rPr>
              <w:lastRenderedPageBreak/>
              <w:t xml:space="preserve">Seconda  prova: </w:t>
            </w:r>
          </w:p>
        </w:tc>
      </w:tr>
    </w:tbl>
    <w:p w:rsidR="00607656" w:rsidRDefault="00607656">
      <w:pPr>
        <w:widowControl/>
        <w:suppressAutoHyphens w:val="0"/>
        <w:autoSpaceDE w:val="0"/>
        <w:ind w:left="360"/>
        <w:rPr>
          <w:rFonts w:ascii="Arial Narrow" w:eastAsia="Times New Roman" w:hAnsi="Arial Narrow" w:cs="Arial Narrow"/>
          <w:b/>
          <w:color w:val="0000FF"/>
          <w:lang w:eastAsia="it-IT" w:bidi="ar-SA"/>
        </w:rPr>
      </w:pPr>
    </w:p>
    <w:p w:rsidR="00607656" w:rsidRDefault="00607656">
      <w:pPr>
        <w:widowControl/>
        <w:suppressAutoHyphens w:val="0"/>
        <w:autoSpaceDE w:val="0"/>
        <w:ind w:left="360"/>
        <w:rPr>
          <w:rFonts w:ascii="Arial Narrow" w:eastAsia="Times New Roman" w:hAnsi="Arial Narrow" w:cs="Arial Narrow"/>
          <w:b/>
          <w:color w:val="0000FF"/>
          <w:lang w:eastAsia="it-IT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01"/>
      </w:tblGrid>
      <w:tr w:rsidR="00607656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656" w:rsidRDefault="00607656">
            <w:pPr>
              <w:widowControl/>
              <w:suppressAutoHyphens w:val="0"/>
              <w:autoSpaceDE w:val="0"/>
            </w:pPr>
            <w:r>
              <w:rPr>
                <w:rFonts w:ascii="Arial Narrow" w:eastAsia="Times New Roman" w:hAnsi="Arial Narrow" w:cs="Arial Narrow"/>
                <w:b/>
                <w:lang w:eastAsia="it-IT" w:bidi="ar-SA"/>
              </w:rPr>
              <w:t>Colloquio:</w:t>
            </w:r>
          </w:p>
        </w:tc>
      </w:tr>
    </w:tbl>
    <w:p w:rsidR="00607656" w:rsidRDefault="00607656">
      <w:pPr>
        <w:widowControl/>
        <w:suppressAutoHyphens w:val="0"/>
        <w:autoSpaceDE w:val="0"/>
      </w:pPr>
    </w:p>
    <w:p w:rsidR="00607656" w:rsidRDefault="00607656">
      <w:pPr>
        <w:widowControl/>
        <w:suppressAutoHyphens w:val="0"/>
        <w:autoSpaceDE w:val="0"/>
      </w:pPr>
    </w:p>
    <w:p w:rsidR="00607656" w:rsidRDefault="00607656">
      <w:pPr>
        <w:widowControl/>
        <w:suppressAutoHyphens w:val="0"/>
        <w:autoSpaceDE w:val="0"/>
      </w:pPr>
      <w:r>
        <w:rPr>
          <w:rFonts w:ascii="Arial Narrow" w:eastAsia="Times New Roman" w:hAnsi="Arial Narrow" w:cs="Arial Narrow"/>
          <w:lang w:eastAsia="it-IT" w:bidi="ar-SA"/>
        </w:rPr>
        <w:t>Viste le specificità del profilo di funzionamento, si avrà cura di rispettare tempi e stili di apprendimento del candidato attuando le strategie necessarie affinché sostenga efficacemente l’esame.</w:t>
      </w:r>
    </w:p>
    <w:p w:rsidR="00607656" w:rsidRDefault="00607656">
      <w:pPr>
        <w:widowControl/>
        <w:suppressAutoHyphens w:val="0"/>
        <w:autoSpaceDE w:val="0"/>
        <w:jc w:val="both"/>
      </w:pPr>
      <w:r>
        <w:rPr>
          <w:rFonts w:ascii="Arial Narrow" w:eastAsia="Times New Roman" w:hAnsi="Arial Narrow" w:cs="Arial Narrow"/>
          <w:b/>
          <w:lang w:eastAsia="it-IT" w:bidi="ar-SA"/>
        </w:rPr>
        <w:t>La valutazione</w:t>
      </w:r>
      <w:r>
        <w:rPr>
          <w:rFonts w:ascii="Arial Narrow" w:eastAsia="Times New Roman" w:hAnsi="Arial Narrow" w:cs="Arial Narrow"/>
          <w:lang w:eastAsia="it-IT" w:bidi="ar-SA"/>
        </w:rPr>
        <w:t xml:space="preserve"> è effettuata nel rispetto dell’art.12 del Regolamento sulla valutazione periodica e annuale degli apprendimenti, DPP 7 ottobre 2010, n.22-54/</w:t>
      </w:r>
      <w:proofErr w:type="spellStart"/>
      <w:r>
        <w:rPr>
          <w:rFonts w:ascii="Arial Narrow" w:eastAsia="Times New Roman" w:hAnsi="Arial Narrow" w:cs="Arial Narrow"/>
          <w:lang w:eastAsia="it-IT" w:bidi="ar-SA"/>
        </w:rPr>
        <w:t>Leg</w:t>
      </w:r>
      <w:proofErr w:type="spellEnd"/>
      <w:r>
        <w:rPr>
          <w:rFonts w:ascii="Arial Narrow" w:eastAsia="Times New Roman" w:hAnsi="Arial Narrow" w:cs="Arial Narrow"/>
          <w:lang w:eastAsia="it-IT" w:bidi="ar-SA"/>
        </w:rPr>
        <w:t xml:space="preserve"> (art. 59 e 60, comma 1 della Legge provinciale n. 5 del 2006), tenendo conto “della coerenza con il percorso educativo personalizzato e degli elementi valutativi acquisiti…” e “in relazione ai criteri didattici, alle modalità organizzative, alle misure dispensative e agli strumenti compensativi adottati anche in via temporanea”.</w:t>
      </w:r>
    </w:p>
    <w:p w:rsidR="00607656" w:rsidRDefault="00607656">
      <w:pPr>
        <w:widowControl/>
        <w:suppressAutoHyphens w:val="0"/>
        <w:rPr>
          <w:rFonts w:ascii="Arial Narrow" w:eastAsia="Times New Roman" w:hAnsi="Arial Narrow" w:cs="Arial Narrow"/>
          <w:b/>
          <w:lang w:eastAsia="it-IT" w:bidi="ar-SA"/>
        </w:rPr>
      </w:pPr>
    </w:p>
    <w:p w:rsidR="00607656" w:rsidRDefault="00607656">
      <w:pPr>
        <w:widowControl/>
        <w:suppressAutoHyphens w:val="0"/>
        <w:rPr>
          <w:rFonts w:ascii="Arial Narrow" w:eastAsia="Times New Roman" w:hAnsi="Arial Narrow" w:cs="Arial Narrow"/>
          <w:b/>
          <w:lang w:eastAsia="it-IT" w:bidi="ar-SA"/>
        </w:rPr>
      </w:pPr>
    </w:p>
    <w:p w:rsidR="00607656" w:rsidRDefault="00607656">
      <w:pPr>
        <w:widowControl/>
        <w:suppressAutoHyphens w:val="0"/>
      </w:pPr>
      <w:r>
        <w:rPr>
          <w:rFonts w:ascii="Arial Narrow" w:eastAsia="Times New Roman" w:hAnsi="Arial Narrow" w:cs="Arial Narrow"/>
          <w:b/>
          <w:lang w:eastAsia="it-IT" w:bidi="ar-SA"/>
        </w:rPr>
        <w:t>Per il Consiglio di classe:</w:t>
      </w:r>
    </w:p>
    <w:p w:rsidR="00607656" w:rsidRDefault="00607656">
      <w:pPr>
        <w:widowControl/>
        <w:suppressAutoHyphens w:val="0"/>
      </w:pPr>
      <w:r>
        <w:rPr>
          <w:rFonts w:ascii="Arial Narrow" w:eastAsia="Times New Roman" w:hAnsi="Arial Narrow" w:cs="Arial Narrow"/>
          <w:b/>
          <w:lang w:eastAsia="it-IT" w:bidi="ar-SA"/>
        </w:rPr>
        <w:tab/>
      </w:r>
    </w:p>
    <w:p w:rsidR="00607656" w:rsidRDefault="00607656">
      <w:pPr>
        <w:widowControl/>
        <w:suppressAutoHyphens w:val="0"/>
        <w:spacing w:after="120"/>
        <w:jc w:val="both"/>
      </w:pPr>
      <w:r>
        <w:rPr>
          <w:rFonts w:ascii="Arial Narrow" w:eastAsia="Times New Roman" w:hAnsi="Arial Narrow" w:cs="Arial Narrow"/>
          <w:b/>
          <w:lang w:eastAsia="it-IT" w:bidi="ar-SA"/>
        </w:rPr>
        <w:t>Prof. ………………………. (Coordinatore di classe)</w:t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</w:p>
    <w:p w:rsidR="00C87012" w:rsidRDefault="00607656">
      <w:pPr>
        <w:widowControl/>
        <w:suppressAutoHyphens w:val="0"/>
        <w:spacing w:after="120"/>
        <w:jc w:val="both"/>
        <w:rPr>
          <w:rFonts w:ascii="Arial Narrow" w:eastAsia="Times New Roman" w:hAnsi="Arial Narrow" w:cs="Arial Narrow"/>
          <w:b/>
          <w:lang w:eastAsia="it-IT" w:bidi="ar-SA"/>
        </w:rPr>
      </w:pPr>
      <w:r>
        <w:rPr>
          <w:rFonts w:ascii="Arial Narrow" w:eastAsia="Times New Roman" w:hAnsi="Arial Narrow" w:cs="Arial Narrow"/>
          <w:b/>
          <w:lang w:eastAsia="it-IT" w:bidi="ar-SA"/>
        </w:rPr>
        <w:t xml:space="preserve">Prof. ………………………. (Docente referente per l’esame di Stato) </w:t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</w:p>
    <w:p w:rsidR="00607656" w:rsidRDefault="00607656">
      <w:pPr>
        <w:widowControl/>
        <w:suppressAutoHyphens w:val="0"/>
        <w:spacing w:after="120"/>
        <w:jc w:val="both"/>
      </w:pPr>
      <w:r>
        <w:rPr>
          <w:rFonts w:ascii="Arial Narrow" w:eastAsia="Times New Roman" w:hAnsi="Arial Narrow" w:cs="Arial Narrow"/>
          <w:b/>
          <w:lang w:eastAsia="it-IT" w:bidi="ar-SA"/>
        </w:rPr>
        <w:tab/>
      </w:r>
    </w:p>
    <w:p w:rsidR="00607656" w:rsidRDefault="00607656">
      <w:pPr>
        <w:widowControl/>
        <w:suppressAutoHyphens w:val="0"/>
        <w:spacing w:after="240"/>
        <w:jc w:val="both"/>
      </w:pPr>
      <w:r>
        <w:rPr>
          <w:rFonts w:ascii="Arial Narrow" w:eastAsia="Times New Roman" w:hAnsi="Arial Narrow" w:cs="Arial Narrow"/>
          <w:b/>
          <w:lang w:eastAsia="it-IT" w:bidi="ar-SA"/>
        </w:rPr>
        <w:t>Luogo e data …………………….</w:t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  <w:r>
        <w:rPr>
          <w:rFonts w:ascii="Arial Narrow" w:eastAsia="Times New Roman" w:hAnsi="Arial Narrow" w:cs="Arial Narrow"/>
          <w:b/>
          <w:lang w:eastAsia="it-IT" w:bidi="ar-SA"/>
        </w:rPr>
        <w:tab/>
      </w:r>
    </w:p>
    <w:p w:rsidR="00607656" w:rsidRPr="009A33A6" w:rsidRDefault="00607656">
      <w:pPr>
        <w:widowControl/>
        <w:suppressAutoHyphens w:val="0"/>
        <w:spacing w:after="120"/>
        <w:jc w:val="both"/>
        <w:rPr>
          <w:rFonts w:ascii="Arial Narrow" w:eastAsia="Times New Roman" w:hAnsi="Arial Narrow" w:cs="Arial Narrow"/>
          <w:b/>
          <w:lang w:eastAsia="it-IT" w:bidi="ar-SA"/>
        </w:rPr>
      </w:pPr>
    </w:p>
    <w:sectPr w:rsidR="00607656" w:rsidRPr="009A33A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9" w:right="1134" w:bottom="993" w:left="113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7F11" w:rsidRDefault="00477F11">
      <w:r>
        <w:separator/>
      </w:r>
    </w:p>
  </w:endnote>
  <w:endnote w:type="continuationSeparator" w:id="0">
    <w:p w:rsidR="00477F11" w:rsidRDefault="004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656" w:rsidRDefault="00607656">
    <w:pPr>
      <w:pStyle w:val="Footer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ind w:right="-1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  pag. </w:t>
    </w: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 PAGE </w:instrText>
    </w:r>
    <w:r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3</w:t>
    </w:r>
    <w:r>
      <w:rPr>
        <w:rStyle w:val="PageNumber"/>
        <w:rFonts w:cs="Arial"/>
        <w:sz w:val="16"/>
      </w:rPr>
      <w:fldChar w:fldCharType="end"/>
    </w:r>
  </w:p>
  <w:p w:rsidR="00607656" w:rsidRDefault="00607656">
    <w:pPr>
      <w:pStyle w:val="Footer"/>
      <w:rPr>
        <w:rFonts w:ascii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656" w:rsidRDefault="006076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7F11" w:rsidRDefault="00477F11">
      <w:r>
        <w:separator/>
      </w:r>
    </w:p>
  </w:footnote>
  <w:footnote w:type="continuationSeparator" w:id="0">
    <w:p w:rsidR="00477F11" w:rsidRDefault="0047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656" w:rsidRDefault="00607656">
    <w:pPr>
      <w:pStyle w:val="Header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656" w:rsidRDefault="006076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"/>
      <w:lvlJc w:val="left"/>
      <w:pPr>
        <w:tabs>
          <w:tab w:val="num" w:pos="709"/>
        </w:tabs>
        <w:ind w:left="1440" w:hanging="360"/>
      </w:pPr>
      <w:rPr>
        <w:rFonts w:ascii="Wingdings" w:hAnsi="Wingdings" w:cs="Wingdings" w:hint="default"/>
        <w:lang w:eastAsia="it-IT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"/>
      <w:lvlJc w:val="left"/>
      <w:pPr>
        <w:tabs>
          <w:tab w:val="num" w:pos="907"/>
        </w:tabs>
        <w:ind w:left="907" w:hanging="34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76A"/>
    <w:rsid w:val="001A597C"/>
    <w:rsid w:val="001C538C"/>
    <w:rsid w:val="0042676A"/>
    <w:rsid w:val="00477F11"/>
    <w:rsid w:val="00607656"/>
    <w:rsid w:val="00645546"/>
    <w:rsid w:val="006E36A1"/>
    <w:rsid w:val="00844ACF"/>
    <w:rsid w:val="009A33A6"/>
    <w:rsid w:val="009A783F"/>
    <w:rsid w:val="00BE42C9"/>
    <w:rsid w:val="00C87012"/>
    <w:rsid w:val="00D0402A"/>
    <w:rsid w:val="00D6203C"/>
    <w:rsid w:val="00E3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2E53CE2F-9533-4F65-8166-21A327D3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lang w:eastAsia="it-IT" w:bidi="ar-SA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Symbol" w:hAnsi="Symbol" w:cs="Symbol" w:hint="default"/>
      <w:kern w:val="2"/>
      <w:sz w:val="20"/>
      <w:szCs w:val="20"/>
      <w:lang w:bidi="ar-SA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mallCaps/>
      <w:color w:val="3366FF"/>
      <w:kern w:val="2"/>
      <w:sz w:val="20"/>
      <w:szCs w:val="20"/>
      <w:lang w:bidi="ar-S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1">
    <w:name w:val="WW8Num2z1"/>
    <w:rPr>
      <w:rFonts w:ascii="Arial Narrow" w:eastAsia="Times New Roman" w:hAnsi="Arial Narrow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0">
    <w:name w:val="WW8Num8z0"/>
    <w:rPr>
      <w:rFonts w:ascii="Arial Narrow" w:eastAsia="Times New Roman" w:hAnsi="Arial Narrow" w:cs="Times New Roman" w:hint="default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2"/>
      <w:sz w:val="20"/>
      <w:szCs w:val="20"/>
      <w:lang w:bidi="ar-SA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eastAsia="Times New Roman" w:hAnsi="Symbol" w:cs="Symbol" w:hint="default"/>
      <w:smallCaps/>
      <w:color w:val="3366FF"/>
      <w:kern w:val="2"/>
      <w:sz w:val="20"/>
      <w:szCs w:val="20"/>
      <w:lang w:bidi="ar-SA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Arial Unicode MS" w:cs="Tahoma"/>
      <w:kern w:val="2"/>
      <w:sz w:val="24"/>
      <w:szCs w:val="24"/>
      <w:lang w:bidi="hi-IN"/>
    </w:rPr>
  </w:style>
  <w:style w:type="character" w:styleId="PageNumber">
    <w:name w:val="page number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position w:val="1"/>
      <w:sz w:val="16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paragraph" w:customStyle="1" w:styleId="Titolo5">
    <w:name w:val="Titolo5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Titolo4">
    <w:name w:val="Titolo4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">
    <w:name w:val="Titolo3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suppressLineNumbers/>
    </w:pPr>
  </w:style>
  <w:style w:type="paragraph" w:styleId="Footer">
    <w:name w:val="footer"/>
    <w:basedOn w:val="Normal"/>
    <w:pPr>
      <w:suppressLineNumbers/>
    </w:pPr>
  </w:style>
  <w:style w:type="paragraph" w:customStyle="1" w:styleId="Normalegrande">
    <w:name w:val="Normale grande"/>
    <w:basedOn w:val="Normal"/>
    <w:pPr>
      <w:widowControl/>
      <w:suppressAutoHyphens w:val="0"/>
      <w:jc w:val="both"/>
    </w:pPr>
    <w:rPr>
      <w:rFonts w:eastAsia="Times New Roman" w:cs="Times New Roman"/>
      <w:sz w:val="22"/>
      <w:szCs w:val="20"/>
      <w:lang w:bidi="ar-SA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Predefinito">
    <w:name w:val="Predefinito"/>
    <w:pPr>
      <w:suppressAutoHyphens/>
      <w:spacing w:line="200" w:lineRule="atLeast"/>
    </w:pPr>
    <w:rPr>
      <w:rFonts w:ascii="Mangal" w:eastAsia="Tahoma" w:hAnsi="Mangal" w:cs="Liberation Sans"/>
      <w:color w:val="000000"/>
      <w:kern w:val="2"/>
      <w:sz w:val="36"/>
      <w:szCs w:val="24"/>
      <w:lang w:val="it-IT" w:eastAsia="zh-CN" w:bidi="hi-IN"/>
    </w:rPr>
  </w:style>
  <w:style w:type="paragraph" w:customStyle="1" w:styleId="Oggettoconpuntadifreccia">
    <w:name w:val="Oggetto con punta di freccia"/>
    <w:basedOn w:val="Predefinito"/>
    <w:rPr>
      <w:rFonts w:cs="Mangal"/>
    </w:rPr>
  </w:style>
  <w:style w:type="paragraph" w:customStyle="1" w:styleId="Oggettoconombra">
    <w:name w:val="Oggetto con ombra"/>
    <w:basedOn w:val="Predefinito"/>
    <w:rPr>
      <w:rFonts w:cs="Mangal"/>
    </w:rPr>
  </w:style>
  <w:style w:type="paragraph" w:customStyle="1" w:styleId="Oggettosenzariempimento">
    <w:name w:val="Oggetto senza riempimento"/>
    <w:basedOn w:val="Predefinito"/>
    <w:rPr>
      <w:rFonts w:cs="Mangal"/>
    </w:rPr>
  </w:style>
  <w:style w:type="paragraph" w:customStyle="1" w:styleId="Oggettosenzariempimentoelinee">
    <w:name w:val="Oggetto senza riempimento e linee"/>
    <w:basedOn w:val="Predefinito"/>
    <w:rPr>
      <w:rFonts w:cs="Mangal"/>
    </w:rPr>
  </w:style>
  <w:style w:type="paragraph" w:customStyle="1" w:styleId="Corpotesto1">
    <w:name w:val="Corpo testo1"/>
    <w:basedOn w:val="Predefinito"/>
    <w:rPr>
      <w:rFonts w:cs="Mangal"/>
    </w:rPr>
  </w:style>
  <w:style w:type="paragraph" w:customStyle="1" w:styleId="Corpotestogiustificato">
    <w:name w:val="Corpo testo giustificato"/>
    <w:basedOn w:val="Predefinito"/>
    <w:rPr>
      <w:rFonts w:cs="Mangal"/>
    </w:rPr>
  </w:style>
  <w:style w:type="paragraph" w:customStyle="1" w:styleId="Titolo1">
    <w:name w:val="Titolo1"/>
    <w:basedOn w:val="Predefinito"/>
    <w:pPr>
      <w:jc w:val="center"/>
    </w:pPr>
    <w:rPr>
      <w:rFonts w:cs="Mangal"/>
    </w:rPr>
  </w:style>
  <w:style w:type="paragraph" w:customStyle="1" w:styleId="Titolo2">
    <w:name w:val="Titolo2"/>
    <w:basedOn w:val="Predefinito"/>
    <w:pPr>
      <w:spacing w:before="57" w:after="57"/>
      <w:ind w:right="113"/>
      <w:jc w:val="center"/>
    </w:pPr>
    <w:rPr>
      <w:rFonts w:cs="Mangal"/>
    </w:rPr>
  </w:style>
  <w:style w:type="paragraph" w:customStyle="1" w:styleId="Intestazione2">
    <w:name w:val="Intestazione2"/>
    <w:basedOn w:val="Predefinito"/>
    <w:pPr>
      <w:spacing w:before="238" w:after="119"/>
    </w:pPr>
    <w:rPr>
      <w:rFonts w:cs="Mangal"/>
    </w:rPr>
  </w:style>
  <w:style w:type="paragraph" w:customStyle="1" w:styleId="Lineadiquotatura">
    <w:name w:val="Linea di quotatura"/>
    <w:basedOn w:val="Predefinito"/>
    <w:rPr>
      <w:rFonts w:cs="Mangal"/>
    </w:rPr>
  </w:style>
  <w:style w:type="paragraph" w:customStyle="1" w:styleId="PATSlide20low20resolutionLTGliederung1">
    <w:name w:val="PAT_Slide%20low%20resolution~LT~Gliederung 1"/>
    <w:pPr>
      <w:suppressAutoHyphens/>
      <w:spacing w:before="283"/>
    </w:pPr>
    <w:rPr>
      <w:rFonts w:ascii="Mangal" w:eastAsia="Tahoma" w:hAnsi="Mangal" w:cs="Liberation Sans"/>
      <w:color w:val="000000"/>
      <w:kern w:val="2"/>
      <w:sz w:val="64"/>
      <w:szCs w:val="24"/>
      <w:lang w:val="it-IT" w:eastAsia="zh-CN" w:bidi="hi-IN"/>
    </w:rPr>
  </w:style>
  <w:style w:type="paragraph" w:customStyle="1" w:styleId="PATSlide20low20resolutionLTGliederung2">
    <w:name w:val="PAT_Slide%20low%20resolution~LT~Gliederung 2"/>
    <w:basedOn w:val="PATSlide20low20resolutionLTGliederung1"/>
    <w:pPr>
      <w:spacing w:before="226"/>
    </w:pPr>
    <w:rPr>
      <w:rFonts w:cs="Mangal"/>
      <w:sz w:val="56"/>
    </w:rPr>
  </w:style>
  <w:style w:type="paragraph" w:customStyle="1" w:styleId="PATSlide20low20resolutionLTGliederung3">
    <w:name w:val="PAT_Slide%20low%20resolution~LT~Gliederung 3"/>
    <w:basedOn w:val="PATSlide20low20resolutionLTGliederung2"/>
    <w:pPr>
      <w:spacing w:before="170"/>
    </w:pPr>
    <w:rPr>
      <w:sz w:val="48"/>
    </w:rPr>
  </w:style>
  <w:style w:type="paragraph" w:customStyle="1" w:styleId="PATSlide20low20resolutionLTGliederung4">
    <w:name w:val="PAT_Slide%20low%20resolution~LT~Gliederung 4"/>
    <w:basedOn w:val="PATSlide20low20resolutionLTGliederung3"/>
    <w:pPr>
      <w:spacing w:before="112"/>
    </w:pPr>
    <w:rPr>
      <w:sz w:val="40"/>
    </w:rPr>
  </w:style>
  <w:style w:type="paragraph" w:customStyle="1" w:styleId="PATSlide20low20resolutionLTGliederung5">
    <w:name w:val="PAT_Slide%20low%20resolution~LT~Gliederung 5"/>
    <w:basedOn w:val="PATSlide20low20resolutionLTGliederung4"/>
    <w:pPr>
      <w:spacing w:before="56"/>
    </w:pPr>
  </w:style>
  <w:style w:type="paragraph" w:customStyle="1" w:styleId="PATSlide20low20resolutionLTGliederung6">
    <w:name w:val="PAT_Slide%20low%20resolution~LT~Gliederung 6"/>
    <w:basedOn w:val="PATSlide20low20resolutionLTGliederung5"/>
  </w:style>
  <w:style w:type="paragraph" w:customStyle="1" w:styleId="PATSlide20low20resolutionLTGliederung7">
    <w:name w:val="PAT_Slide%20low%20resolution~LT~Gliederung 7"/>
    <w:basedOn w:val="PATSlide20low20resolutionLTGliederung6"/>
  </w:style>
  <w:style w:type="paragraph" w:customStyle="1" w:styleId="PATSlide20low20resolutionLTGliederung8">
    <w:name w:val="PAT_Slide%20low%20resolution~LT~Gliederung 8"/>
    <w:basedOn w:val="PATSlide20low20resolutionLTGliederung7"/>
  </w:style>
  <w:style w:type="paragraph" w:customStyle="1" w:styleId="PATSlide20low20resolutionLTGliederung9">
    <w:name w:val="PAT_Slide%20low%20resolution~LT~Gliederung 9"/>
    <w:basedOn w:val="PATSlide20low20resolutionLTGliederung8"/>
  </w:style>
  <w:style w:type="paragraph" w:customStyle="1" w:styleId="PATSlide20low20resolutionLTTitel">
    <w:name w:val="PAT_Slide%20low%20resolution~LT~Titel"/>
    <w:pPr>
      <w:suppressAutoHyphens/>
      <w:jc w:val="center"/>
    </w:pPr>
    <w:rPr>
      <w:rFonts w:ascii="Mangal" w:eastAsia="Tahoma" w:hAnsi="Mangal" w:cs="Liberation Sans"/>
      <w:color w:val="000000"/>
      <w:kern w:val="2"/>
      <w:sz w:val="88"/>
      <w:szCs w:val="24"/>
      <w:lang w:val="it-IT" w:eastAsia="zh-CN" w:bidi="hi-IN"/>
    </w:rPr>
  </w:style>
  <w:style w:type="paragraph" w:customStyle="1" w:styleId="PATSlide20low20resolutionLTUntertitel">
    <w:name w:val="PAT_Slide%20low%20resolution~LT~Untertitel"/>
    <w:pPr>
      <w:suppressAutoHyphens/>
      <w:jc w:val="center"/>
    </w:pPr>
    <w:rPr>
      <w:rFonts w:ascii="Mangal" w:eastAsia="Tahoma" w:hAnsi="Mangal" w:cs="Liberation Sans"/>
      <w:color w:val="000000"/>
      <w:kern w:val="2"/>
      <w:sz w:val="64"/>
      <w:szCs w:val="24"/>
      <w:lang w:val="it-IT" w:eastAsia="zh-CN" w:bidi="hi-IN"/>
    </w:rPr>
  </w:style>
  <w:style w:type="paragraph" w:customStyle="1" w:styleId="PATSlide20low20resolutionLTNotizen">
    <w:name w:val="PAT_Slide%20low%20resolution~LT~Notizen"/>
    <w:pPr>
      <w:suppressAutoHyphens/>
      <w:ind w:left="340" w:hanging="340"/>
    </w:pPr>
    <w:rPr>
      <w:rFonts w:ascii="Mangal" w:eastAsia="Tahoma" w:hAnsi="Mangal" w:cs="Liberation Sans"/>
      <w:color w:val="000000"/>
      <w:kern w:val="2"/>
      <w:sz w:val="40"/>
      <w:szCs w:val="24"/>
      <w:lang w:val="it-IT" w:eastAsia="zh-CN" w:bidi="hi-IN"/>
    </w:rPr>
  </w:style>
  <w:style w:type="paragraph" w:customStyle="1" w:styleId="PATSlide20low20resolutionLTHintergrundobjekte">
    <w:name w:val="PAT_Slide%20low%20resolution~LT~Hintergrundobjekt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PATSlide20low20resolutionLTHintergrund">
    <w:name w:val="PAT_Slide%20low%20resolution~LT~Hintergrund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2"/>
      <w:sz w:val="36"/>
      <w:szCs w:val="24"/>
      <w:lang w:val="it-IT"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ggettidisfondo">
    <w:name w:val="Oggetti di sfondo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Sfondo">
    <w:name w:val="Sfondo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Note">
    <w:name w:val="Note"/>
    <w:pPr>
      <w:suppressAutoHyphens/>
      <w:ind w:left="340" w:hanging="340"/>
    </w:pPr>
    <w:rPr>
      <w:rFonts w:ascii="Mangal" w:eastAsia="Tahoma" w:hAnsi="Mangal" w:cs="Liberation Sans"/>
      <w:color w:val="000000"/>
      <w:kern w:val="2"/>
      <w:sz w:val="40"/>
      <w:szCs w:val="24"/>
      <w:lang w:val="it-IT" w:eastAsia="zh-CN" w:bidi="hi-IN"/>
    </w:rPr>
  </w:style>
  <w:style w:type="paragraph" w:customStyle="1" w:styleId="Struttura1">
    <w:name w:val="Struttura 1"/>
    <w:pPr>
      <w:suppressAutoHyphens/>
      <w:spacing w:before="283"/>
    </w:pPr>
    <w:rPr>
      <w:rFonts w:ascii="Mangal" w:eastAsia="Tahoma" w:hAnsi="Mangal" w:cs="Liberation Sans"/>
      <w:color w:val="000000"/>
      <w:kern w:val="2"/>
      <w:sz w:val="64"/>
      <w:szCs w:val="24"/>
      <w:lang w:val="it-IT" w:eastAsia="zh-CN" w:bidi="hi-IN"/>
    </w:rPr>
  </w:style>
  <w:style w:type="paragraph" w:customStyle="1" w:styleId="Struttura2">
    <w:name w:val="Struttura 2"/>
    <w:basedOn w:val="Struttura1"/>
    <w:pPr>
      <w:spacing w:before="226"/>
    </w:pPr>
    <w:rPr>
      <w:rFonts w:cs="Mangal"/>
      <w:sz w:val="56"/>
    </w:rPr>
  </w:style>
  <w:style w:type="paragraph" w:customStyle="1" w:styleId="Struttura3">
    <w:name w:val="Struttura 3"/>
    <w:basedOn w:val="Struttura2"/>
    <w:pPr>
      <w:spacing w:before="170"/>
    </w:pPr>
    <w:rPr>
      <w:sz w:val="48"/>
    </w:rPr>
  </w:style>
  <w:style w:type="paragraph" w:customStyle="1" w:styleId="Struttura4">
    <w:name w:val="Struttura 4"/>
    <w:basedOn w:val="Struttura3"/>
    <w:pPr>
      <w:spacing w:before="112"/>
    </w:pPr>
    <w:rPr>
      <w:sz w:val="40"/>
    </w:rPr>
  </w:style>
  <w:style w:type="paragraph" w:customStyle="1" w:styleId="Struttura5">
    <w:name w:val="Struttura 5"/>
    <w:basedOn w:val="Struttura4"/>
    <w:pPr>
      <w:spacing w:before="56"/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Predefinito1">
    <w:name w:val="Predefinito_1"/>
    <w:pPr>
      <w:suppressAutoHyphens/>
      <w:spacing w:line="200" w:lineRule="atLeast"/>
    </w:pPr>
    <w:rPr>
      <w:rFonts w:ascii="Mangal" w:eastAsia="Tahoma" w:hAnsi="Mangal" w:cs="Liberation Sans"/>
      <w:color w:val="000000"/>
      <w:kern w:val="2"/>
      <w:sz w:val="36"/>
      <w:szCs w:val="24"/>
      <w:lang w:val="it-IT" w:eastAsia="zh-CN" w:bidi="hi-IN"/>
    </w:rPr>
  </w:style>
  <w:style w:type="paragraph" w:customStyle="1" w:styleId="Caratteredinumerazione">
    <w:name w:val="Carattere di numerazion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Punti">
    <w:name w:val="Punti"/>
    <w:pPr>
      <w:suppressAutoHyphens/>
    </w:pPr>
    <w:rPr>
      <w:rFonts w:ascii="OpenSymbol" w:eastAsia="Tahoma" w:hAnsi="OpenSymbol" w:cs="Liberation Sans"/>
      <w:kern w:val="2"/>
      <w:sz w:val="24"/>
      <w:szCs w:val="24"/>
      <w:lang w:val="it-IT" w:eastAsia="zh-CN" w:bidi="hi-IN"/>
    </w:rPr>
  </w:style>
  <w:style w:type="paragraph" w:customStyle="1" w:styleId="ListLabel844">
    <w:name w:val="ListLabel 84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43">
    <w:name w:val="ListLabel 84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42">
    <w:name w:val="ListLabel 84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41">
    <w:name w:val="ListLabel 84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40">
    <w:name w:val="ListLabel 84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39">
    <w:name w:val="ListLabel 839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38">
    <w:name w:val="ListLabel 83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37">
    <w:name w:val="ListLabel 83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36">
    <w:name w:val="ListLabel 836"/>
    <w:pPr>
      <w:suppressAutoHyphens/>
    </w:pPr>
    <w:rPr>
      <w:rFonts w:ascii="Symbol" w:eastAsia="Tahoma" w:hAnsi="Symbol" w:cs="Liberation Sans"/>
      <w:color w:val="00000A"/>
      <w:kern w:val="2"/>
      <w:sz w:val="26"/>
      <w:szCs w:val="24"/>
      <w:lang w:val="it-IT" w:eastAsia="zh-CN" w:bidi="hi-IN"/>
    </w:rPr>
  </w:style>
  <w:style w:type="paragraph" w:customStyle="1" w:styleId="ListLabel835">
    <w:name w:val="ListLabel 8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4">
    <w:name w:val="ListLabel 8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3">
    <w:name w:val="ListLabel 8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2">
    <w:name w:val="ListLabel 83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1">
    <w:name w:val="ListLabel 83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0">
    <w:name w:val="ListLabel 83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29">
    <w:name w:val="ListLabel 82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28">
    <w:name w:val="ListLabel 828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827">
    <w:name w:val="ListLabel 827"/>
    <w:pPr>
      <w:suppressAutoHyphens/>
    </w:pPr>
    <w:rPr>
      <w:rFonts w:ascii="Symbol" w:eastAsia="Tahoma" w:hAnsi="Symbol" w:cs="Liberation Sans"/>
      <w:kern w:val="2"/>
      <w:sz w:val="26"/>
      <w:szCs w:val="24"/>
      <w:lang w:val="it-IT" w:eastAsia="zh-CN" w:bidi="hi-IN"/>
    </w:rPr>
  </w:style>
  <w:style w:type="paragraph" w:customStyle="1" w:styleId="ListLabel826">
    <w:name w:val="ListLabel 826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25">
    <w:name w:val="ListLabel 82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24">
    <w:name w:val="ListLabel 824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23">
    <w:name w:val="ListLabel 82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22">
    <w:name w:val="ListLabel 82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21">
    <w:name w:val="ListLabel 82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20">
    <w:name w:val="ListLabel 82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19">
    <w:name w:val="ListLabel 81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18">
    <w:name w:val="ListLabel 818"/>
    <w:pPr>
      <w:suppressAutoHyphens/>
    </w:pPr>
    <w:rPr>
      <w:rFonts w:ascii="Symbol" w:eastAsia="Tahoma" w:hAnsi="Symbol" w:cs="Liberation Sans"/>
      <w:color w:val="00000A"/>
      <w:kern w:val="2"/>
      <w:sz w:val="26"/>
      <w:szCs w:val="24"/>
      <w:lang w:val="it-IT" w:eastAsia="zh-CN" w:bidi="hi-IN"/>
    </w:rPr>
  </w:style>
  <w:style w:type="paragraph" w:customStyle="1" w:styleId="ListLabel817">
    <w:name w:val="ListLabel 81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16">
    <w:name w:val="ListLabel 81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15">
    <w:name w:val="ListLabel 815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14">
    <w:name w:val="ListLabel 81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13">
    <w:name w:val="ListLabel 81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12">
    <w:name w:val="ListLabel 81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11">
    <w:name w:val="ListLabel 81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10">
    <w:name w:val="ListLabel 81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09">
    <w:name w:val="ListLabel 809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808">
    <w:name w:val="ListLabel 80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07">
    <w:name w:val="ListLabel 80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06">
    <w:name w:val="ListLabel 806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05">
    <w:name w:val="ListLabel 80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04">
    <w:name w:val="ListLabel 80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03">
    <w:name w:val="ListLabel 80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802">
    <w:name w:val="ListLabel 80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801">
    <w:name w:val="ListLabel 80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800">
    <w:name w:val="ListLabel 800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799">
    <w:name w:val="ListLabel 7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8">
    <w:name w:val="ListLabel 7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7">
    <w:name w:val="ListLabel 7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6">
    <w:name w:val="ListLabel 7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5">
    <w:name w:val="ListLabel 79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4">
    <w:name w:val="ListLabel 79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3">
    <w:name w:val="ListLabel 79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2">
    <w:name w:val="ListLabel 79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91">
    <w:name w:val="ListLabel 791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790">
    <w:name w:val="ListLabel 7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9">
    <w:name w:val="ListLabel 7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8">
    <w:name w:val="ListLabel 7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7">
    <w:name w:val="ListLabel 7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6">
    <w:name w:val="ListLabel 78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5">
    <w:name w:val="ListLabel 78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4">
    <w:name w:val="ListLabel 78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3">
    <w:name w:val="ListLabel 78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82">
    <w:name w:val="ListLabel 782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781">
    <w:name w:val="ListLabel 7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0">
    <w:name w:val="ListLabel 7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9">
    <w:name w:val="ListLabel 7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8">
    <w:name w:val="ListLabel 7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7">
    <w:name w:val="ListLabel 77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6">
    <w:name w:val="ListLabel 77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5">
    <w:name w:val="ListLabel 77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4">
    <w:name w:val="ListLabel 77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73">
    <w:name w:val="ListLabel 77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772">
    <w:name w:val="ListLabel 77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1">
    <w:name w:val="ListLabel 77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0">
    <w:name w:val="ListLabel 77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9">
    <w:name w:val="ListLabel 76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8">
    <w:name w:val="ListLabel 76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7">
    <w:name w:val="ListLabel 76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6">
    <w:name w:val="ListLabel 76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5">
    <w:name w:val="ListLabel 76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64">
    <w:name w:val="ListLabel 76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763">
    <w:name w:val="ListLabel 76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2">
    <w:name w:val="ListLabel 76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1">
    <w:name w:val="ListLabel 76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60">
    <w:name w:val="ListLabel 76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59">
    <w:name w:val="ListLabel 75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58">
    <w:name w:val="ListLabel 75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57">
    <w:name w:val="ListLabel 75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56">
    <w:name w:val="ListLabel 756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55">
    <w:name w:val="ListLabel 755"/>
    <w:pPr>
      <w:suppressAutoHyphens/>
    </w:pPr>
    <w:rPr>
      <w:rFonts w:ascii="Symbol" w:eastAsia="Tahoma" w:hAnsi="Symbol" w:cs="Liberation Sans"/>
      <w:kern w:val="2"/>
      <w:sz w:val="26"/>
      <w:szCs w:val="24"/>
      <w:lang w:val="it-IT" w:eastAsia="zh-CN" w:bidi="hi-IN"/>
    </w:rPr>
  </w:style>
  <w:style w:type="paragraph" w:customStyle="1" w:styleId="ListLabel754">
    <w:name w:val="ListLabel 75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53">
    <w:name w:val="ListLabel 75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52">
    <w:name w:val="ListLabel 75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51">
    <w:name w:val="ListLabel 75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50">
    <w:name w:val="ListLabel 75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49">
    <w:name w:val="ListLabel 749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48">
    <w:name w:val="ListLabel 74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47">
    <w:name w:val="ListLabel 74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46">
    <w:name w:val="ListLabel 746"/>
    <w:pPr>
      <w:suppressAutoHyphens/>
    </w:pPr>
    <w:rPr>
      <w:rFonts w:ascii="Symbol" w:eastAsia="Tahoma" w:hAnsi="Symbol" w:cs="Liberation Sans"/>
      <w:color w:val="00000A"/>
      <w:kern w:val="2"/>
      <w:sz w:val="26"/>
      <w:szCs w:val="24"/>
      <w:lang w:val="it-IT" w:eastAsia="zh-CN" w:bidi="hi-IN"/>
    </w:rPr>
  </w:style>
  <w:style w:type="paragraph" w:customStyle="1" w:styleId="ListLabel745">
    <w:name w:val="ListLabel 74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44">
    <w:name w:val="ListLabel 74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43">
    <w:name w:val="ListLabel 74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42">
    <w:name w:val="ListLabel 74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41">
    <w:name w:val="ListLabel 74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40">
    <w:name w:val="ListLabel 740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39">
    <w:name w:val="ListLabel 73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38">
    <w:name w:val="ListLabel 73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37">
    <w:name w:val="ListLabel 737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736">
    <w:name w:val="ListLabel 736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35">
    <w:name w:val="ListLabel 73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34">
    <w:name w:val="ListLabel 734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33">
    <w:name w:val="ListLabel 73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32">
    <w:name w:val="ListLabel 73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31">
    <w:name w:val="ListLabel 73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730">
    <w:name w:val="ListLabel 73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729">
    <w:name w:val="ListLabel 72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28">
    <w:name w:val="ListLabel 728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727">
    <w:name w:val="ListLabel 7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6">
    <w:name w:val="ListLabel 7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5">
    <w:name w:val="ListLabel 7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4">
    <w:name w:val="ListLabel 7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3">
    <w:name w:val="ListLabel 72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2">
    <w:name w:val="ListLabel 72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1">
    <w:name w:val="ListLabel 72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20">
    <w:name w:val="ListLabel 720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19">
    <w:name w:val="ListLabel 719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718">
    <w:name w:val="ListLabel 7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7">
    <w:name w:val="ListLabel 7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6">
    <w:name w:val="ListLabel 7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5">
    <w:name w:val="ListLabel 7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4">
    <w:name w:val="ListLabel 71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3">
    <w:name w:val="ListLabel 71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2">
    <w:name w:val="ListLabel 71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11">
    <w:name w:val="ListLabel 71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10">
    <w:name w:val="ListLabel 710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709">
    <w:name w:val="ListLabel 7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8">
    <w:name w:val="ListLabel 7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7">
    <w:name w:val="ListLabel 7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6">
    <w:name w:val="ListLabel 7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5">
    <w:name w:val="ListLabel 70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4">
    <w:name w:val="ListLabel 70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3">
    <w:name w:val="ListLabel 70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02">
    <w:name w:val="ListLabel 70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01">
    <w:name w:val="ListLabel 701"/>
    <w:pPr>
      <w:suppressAutoHyphens/>
    </w:pPr>
    <w:rPr>
      <w:rFonts w:ascii="Symbol" w:eastAsia="Tahoma" w:hAnsi="Symbol" w:cs="Liberation Sans"/>
      <w:kern w:val="2"/>
      <w:sz w:val="26"/>
      <w:szCs w:val="24"/>
      <w:lang w:val="it-IT" w:eastAsia="zh-CN" w:bidi="hi-IN"/>
    </w:rPr>
  </w:style>
  <w:style w:type="paragraph" w:customStyle="1" w:styleId="ListLabel700">
    <w:name w:val="ListLabel 7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9">
    <w:name w:val="ListLabel 6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8">
    <w:name w:val="ListLabel 6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7">
    <w:name w:val="ListLabel 6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6">
    <w:name w:val="ListLabel 6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5">
    <w:name w:val="ListLabel 69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4">
    <w:name w:val="ListLabel 69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3">
    <w:name w:val="ListLabel 69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92">
    <w:name w:val="ListLabel 69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91">
    <w:name w:val="ListLabel 69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90">
    <w:name w:val="ListLabel 6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9">
    <w:name w:val="ListLabel 6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8">
    <w:name w:val="ListLabel 6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7">
    <w:name w:val="ListLabel 6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6">
    <w:name w:val="ListLabel 68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5">
    <w:name w:val="ListLabel 68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4">
    <w:name w:val="ListLabel 68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83">
    <w:name w:val="ListLabel 68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82">
    <w:name w:val="ListLabel 68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1">
    <w:name w:val="ListLabel 6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80">
    <w:name w:val="ListLabel 6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79">
    <w:name w:val="ListLabel 6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78">
    <w:name w:val="ListLabel 6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77">
    <w:name w:val="ListLabel 67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76">
    <w:name w:val="ListLabel 67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75">
    <w:name w:val="ListLabel 67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74">
    <w:name w:val="ListLabel 674"/>
    <w:pPr>
      <w:suppressAutoHyphens/>
    </w:pPr>
    <w:rPr>
      <w:rFonts w:ascii="Symbol" w:eastAsia="Tahoma" w:hAnsi="Symbol" w:cs="Liberation Sans"/>
      <w:kern w:val="2"/>
      <w:sz w:val="26"/>
      <w:szCs w:val="24"/>
      <w:lang w:val="it-IT" w:eastAsia="zh-CN" w:bidi="hi-IN"/>
    </w:rPr>
  </w:style>
  <w:style w:type="paragraph" w:customStyle="1" w:styleId="ListLabel673">
    <w:name w:val="ListLabel 67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72">
    <w:name w:val="ListLabel 67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71">
    <w:name w:val="ListLabel 67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70">
    <w:name w:val="ListLabel 67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69">
    <w:name w:val="ListLabel 66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68">
    <w:name w:val="ListLabel 668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67">
    <w:name w:val="ListLabel 66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66">
    <w:name w:val="ListLabel 66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65">
    <w:name w:val="ListLabel 665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664">
    <w:name w:val="ListLabel 66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63">
    <w:name w:val="ListLabel 66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62">
    <w:name w:val="ListLabel 66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61">
    <w:name w:val="ListLabel 66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60">
    <w:name w:val="ListLabel 66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59">
    <w:name w:val="ListLabel 659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58">
    <w:name w:val="ListLabel 65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57">
    <w:name w:val="ListLabel 65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56">
    <w:name w:val="ListLabel 656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655">
    <w:name w:val="ListLabel 65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54">
    <w:name w:val="ListLabel 65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53">
    <w:name w:val="ListLabel 65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52">
    <w:name w:val="ListLabel 65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51">
    <w:name w:val="ListLabel 65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50">
    <w:name w:val="ListLabel 650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649">
    <w:name w:val="ListLabel 64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648">
    <w:name w:val="ListLabel 64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47">
    <w:name w:val="ListLabel 647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646">
    <w:name w:val="ListLabel 64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5">
    <w:name w:val="ListLabel 64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4">
    <w:name w:val="ListLabel 64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3">
    <w:name w:val="ListLabel 64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2">
    <w:name w:val="ListLabel 64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1">
    <w:name w:val="ListLabel 64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40">
    <w:name w:val="ListLabel 64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9">
    <w:name w:val="ListLabel 639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38">
    <w:name w:val="ListLabel 638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37">
    <w:name w:val="ListLabel 63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6">
    <w:name w:val="ListLabel 63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5">
    <w:name w:val="ListLabel 6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4">
    <w:name w:val="ListLabel 6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3">
    <w:name w:val="ListLabel 6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2">
    <w:name w:val="ListLabel 63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1">
    <w:name w:val="ListLabel 63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30">
    <w:name w:val="ListLabel 630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29">
    <w:name w:val="ListLabel 629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628">
    <w:name w:val="ListLabel 62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7">
    <w:name w:val="ListLabel 6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6">
    <w:name w:val="ListLabel 6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5">
    <w:name w:val="ListLabel 6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4">
    <w:name w:val="ListLabel 6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3">
    <w:name w:val="ListLabel 62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2">
    <w:name w:val="ListLabel 62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21">
    <w:name w:val="ListLabel 62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20">
    <w:name w:val="ListLabel 620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19">
    <w:name w:val="ListLabel 61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8">
    <w:name w:val="ListLabel 6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7">
    <w:name w:val="ListLabel 6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6">
    <w:name w:val="ListLabel 6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5">
    <w:name w:val="ListLabel 6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4">
    <w:name w:val="ListLabel 61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3">
    <w:name w:val="ListLabel 61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12">
    <w:name w:val="ListLabel 61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11">
    <w:name w:val="ListLabel 611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10">
    <w:name w:val="ListLabel 61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9">
    <w:name w:val="ListLabel 6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8">
    <w:name w:val="ListLabel 6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7">
    <w:name w:val="ListLabel 6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6">
    <w:name w:val="ListLabel 6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5">
    <w:name w:val="ListLabel 60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4">
    <w:name w:val="ListLabel 60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3">
    <w:name w:val="ListLabel 60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602">
    <w:name w:val="ListLabel 60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601">
    <w:name w:val="ListLabel 60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600">
    <w:name w:val="ListLabel 6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9">
    <w:name w:val="ListLabel 5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8">
    <w:name w:val="ListLabel 5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7">
    <w:name w:val="ListLabel 5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6">
    <w:name w:val="ListLabel 5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5">
    <w:name w:val="ListLabel 59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4">
    <w:name w:val="ListLabel 59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93">
    <w:name w:val="ListLabel 59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92">
    <w:name w:val="ListLabel 59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1">
    <w:name w:val="ListLabel 59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90">
    <w:name w:val="ListLabel 5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89">
    <w:name w:val="ListLabel 5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88">
    <w:name w:val="ListLabel 5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87">
    <w:name w:val="ListLabel 5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86">
    <w:name w:val="ListLabel 58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85">
    <w:name w:val="ListLabel 58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84">
    <w:name w:val="ListLabel 58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83">
    <w:name w:val="ListLabel 58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82">
    <w:name w:val="ListLabel 58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81">
    <w:name w:val="ListLabel 58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80">
    <w:name w:val="ListLabel 58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79">
    <w:name w:val="ListLabel 57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78">
    <w:name w:val="ListLabel 578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77">
    <w:name w:val="ListLabel 57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76">
    <w:name w:val="ListLabel 57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75">
    <w:name w:val="ListLabel 575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574">
    <w:name w:val="ListLabel 57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73">
    <w:name w:val="ListLabel 57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72">
    <w:name w:val="ListLabel 57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71">
    <w:name w:val="ListLabel 57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70">
    <w:name w:val="ListLabel 57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69">
    <w:name w:val="ListLabel 569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68">
    <w:name w:val="ListLabel 56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67">
    <w:name w:val="ListLabel 56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66">
    <w:name w:val="ListLabel 566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565">
    <w:name w:val="ListLabel 56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64">
    <w:name w:val="ListLabel 56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63">
    <w:name w:val="ListLabel 56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62">
    <w:name w:val="ListLabel 56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61">
    <w:name w:val="ListLabel 56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60">
    <w:name w:val="ListLabel 560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559">
    <w:name w:val="ListLabel 55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558">
    <w:name w:val="ListLabel 55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557">
    <w:name w:val="ListLabel 557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556">
    <w:name w:val="ListLabel 55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5">
    <w:name w:val="ListLabel 55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4">
    <w:name w:val="ListLabel 55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3">
    <w:name w:val="ListLabel 55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2">
    <w:name w:val="ListLabel 55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1">
    <w:name w:val="ListLabel 55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50">
    <w:name w:val="ListLabel 55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9">
    <w:name w:val="ListLabel 549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48">
    <w:name w:val="ListLabel 548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47">
    <w:name w:val="ListLabel 54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6">
    <w:name w:val="ListLabel 54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5">
    <w:name w:val="ListLabel 54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4">
    <w:name w:val="ListLabel 54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3">
    <w:name w:val="ListLabel 54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2">
    <w:name w:val="ListLabel 54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1">
    <w:name w:val="ListLabel 54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40">
    <w:name w:val="ListLabel 540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39">
    <w:name w:val="ListLabel 539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538">
    <w:name w:val="ListLabel 53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7">
    <w:name w:val="ListLabel 53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6">
    <w:name w:val="ListLabel 53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5">
    <w:name w:val="ListLabel 5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4">
    <w:name w:val="ListLabel 5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3">
    <w:name w:val="ListLabel 5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2">
    <w:name w:val="ListLabel 53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31">
    <w:name w:val="ListLabel 53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30">
    <w:name w:val="ListLabel 530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29">
    <w:name w:val="ListLabel 52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8">
    <w:name w:val="ListLabel 52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7">
    <w:name w:val="ListLabel 5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6">
    <w:name w:val="ListLabel 5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5">
    <w:name w:val="ListLabel 5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4">
    <w:name w:val="ListLabel 5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3">
    <w:name w:val="ListLabel 52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22">
    <w:name w:val="ListLabel 52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21">
    <w:name w:val="ListLabel 521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20">
    <w:name w:val="ListLabel 52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9">
    <w:name w:val="ListLabel 51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8">
    <w:name w:val="ListLabel 5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7">
    <w:name w:val="ListLabel 5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6">
    <w:name w:val="ListLabel 5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5">
    <w:name w:val="ListLabel 5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4">
    <w:name w:val="ListLabel 51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3">
    <w:name w:val="ListLabel 51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12">
    <w:name w:val="ListLabel 51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11">
    <w:name w:val="ListLabel 51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10">
    <w:name w:val="ListLabel 51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9">
    <w:name w:val="ListLabel 5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8">
    <w:name w:val="ListLabel 5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7">
    <w:name w:val="ListLabel 5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6">
    <w:name w:val="ListLabel 5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5">
    <w:name w:val="ListLabel 50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4">
    <w:name w:val="ListLabel 50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503">
    <w:name w:val="ListLabel 50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502">
    <w:name w:val="ListLabel 50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1">
    <w:name w:val="ListLabel 50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500">
    <w:name w:val="ListLabel 5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99">
    <w:name w:val="ListLabel 4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98">
    <w:name w:val="ListLabel 4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97">
    <w:name w:val="ListLabel 4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96">
    <w:name w:val="ListLabel 4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95">
    <w:name w:val="ListLabel 49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94">
    <w:name w:val="ListLabel 49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93">
    <w:name w:val="ListLabel 49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92">
    <w:name w:val="ListLabel 49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91">
    <w:name w:val="ListLabel 49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90">
    <w:name w:val="ListLabel 49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89">
    <w:name w:val="ListLabel 48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88">
    <w:name w:val="ListLabel 488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87">
    <w:name w:val="ListLabel 48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86">
    <w:name w:val="ListLabel 48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85">
    <w:name w:val="ListLabel 485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484">
    <w:name w:val="ListLabel 48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83">
    <w:name w:val="ListLabel 48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82">
    <w:name w:val="ListLabel 48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81">
    <w:name w:val="ListLabel 48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80">
    <w:name w:val="ListLabel 48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79">
    <w:name w:val="ListLabel 479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78">
    <w:name w:val="ListLabel 47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77">
    <w:name w:val="ListLabel 47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76">
    <w:name w:val="ListLabel 476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475">
    <w:name w:val="ListLabel 47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74">
    <w:name w:val="ListLabel 47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73">
    <w:name w:val="ListLabel 47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72">
    <w:name w:val="ListLabel 47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71">
    <w:name w:val="ListLabel 47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70">
    <w:name w:val="ListLabel 470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469">
    <w:name w:val="ListLabel 46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468">
    <w:name w:val="ListLabel 46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67">
    <w:name w:val="ListLabel 467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466">
    <w:name w:val="ListLabel 46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5">
    <w:name w:val="ListLabel 46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4">
    <w:name w:val="ListLabel 46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3">
    <w:name w:val="ListLabel 46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2">
    <w:name w:val="ListLabel 46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1">
    <w:name w:val="ListLabel 46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60">
    <w:name w:val="ListLabel 46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9">
    <w:name w:val="ListLabel 459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58">
    <w:name w:val="ListLabel 458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57">
    <w:name w:val="ListLabel 45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6">
    <w:name w:val="ListLabel 45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5">
    <w:name w:val="ListLabel 45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4">
    <w:name w:val="ListLabel 45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3">
    <w:name w:val="ListLabel 45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2">
    <w:name w:val="ListLabel 45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1">
    <w:name w:val="ListLabel 45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50">
    <w:name w:val="ListLabel 450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49">
    <w:name w:val="ListLabel 449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448">
    <w:name w:val="ListLabel 44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7">
    <w:name w:val="ListLabel 44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6">
    <w:name w:val="ListLabel 44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5">
    <w:name w:val="ListLabel 44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4">
    <w:name w:val="ListLabel 44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3">
    <w:name w:val="ListLabel 44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2">
    <w:name w:val="ListLabel 44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41">
    <w:name w:val="ListLabel 44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40">
    <w:name w:val="ListLabel 440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39">
    <w:name w:val="ListLabel 43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8">
    <w:name w:val="ListLabel 43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7">
    <w:name w:val="ListLabel 43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6">
    <w:name w:val="ListLabel 43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5">
    <w:name w:val="ListLabel 4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4">
    <w:name w:val="ListLabel 4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3">
    <w:name w:val="ListLabel 4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32">
    <w:name w:val="ListLabel 43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31">
    <w:name w:val="ListLabel 431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30">
    <w:name w:val="ListLabel 43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9">
    <w:name w:val="ListLabel 42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8">
    <w:name w:val="ListLabel 42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7">
    <w:name w:val="ListLabel 4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6">
    <w:name w:val="ListLabel 4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5">
    <w:name w:val="ListLabel 4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4">
    <w:name w:val="ListLabel 4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3">
    <w:name w:val="ListLabel 42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22">
    <w:name w:val="ListLabel 42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21">
    <w:name w:val="ListLabel 42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20">
    <w:name w:val="ListLabel 42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9">
    <w:name w:val="ListLabel 41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8">
    <w:name w:val="ListLabel 4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7">
    <w:name w:val="ListLabel 4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6">
    <w:name w:val="ListLabel 4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5">
    <w:name w:val="ListLabel 4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4">
    <w:name w:val="ListLabel 41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13">
    <w:name w:val="ListLabel 41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12">
    <w:name w:val="ListLabel 41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1">
    <w:name w:val="ListLabel 41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10">
    <w:name w:val="ListLabel 41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09">
    <w:name w:val="ListLabel 4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08">
    <w:name w:val="ListLabel 4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07">
    <w:name w:val="ListLabel 4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06">
    <w:name w:val="ListLabel 4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405">
    <w:name w:val="ListLabel 40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404">
    <w:name w:val="ListLabel 40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403">
    <w:name w:val="ListLabel 40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02">
    <w:name w:val="ListLabel 40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01">
    <w:name w:val="ListLabel 40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400">
    <w:name w:val="ListLabel 400"/>
    <w:pPr>
      <w:suppressAutoHyphens/>
    </w:pPr>
    <w:rPr>
      <w:rFonts w:ascii="Liberation Serif" w:eastAsia="Tahoma" w:hAnsi="Liberation Serif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399">
    <w:name w:val="ListLabel 39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98">
    <w:name w:val="ListLabel 39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97">
    <w:name w:val="ListLabel 397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96">
    <w:name w:val="ListLabel 396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95">
    <w:name w:val="ListLabel 39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94">
    <w:name w:val="ListLabel 394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93">
    <w:name w:val="ListLabel 39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92">
    <w:name w:val="ListLabel 39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91">
    <w:name w:val="ListLabel 391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390">
    <w:name w:val="ListLabel 39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89">
    <w:name w:val="ListLabel 38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88">
    <w:name w:val="ListLabel 388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87">
    <w:name w:val="ListLabel 38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86">
    <w:name w:val="ListLabel 38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85">
    <w:name w:val="ListLabel 385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84">
    <w:name w:val="ListLabel 38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83">
    <w:name w:val="ListLabel 38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82">
    <w:name w:val="ListLabel 382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381">
    <w:name w:val="ListLabel 3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80">
    <w:name w:val="ListLabel 3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9">
    <w:name w:val="ListLabel 3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8">
    <w:name w:val="ListLabel 3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7">
    <w:name w:val="ListLabel 37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6">
    <w:name w:val="ListLabel 37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5">
    <w:name w:val="ListLabel 37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4">
    <w:name w:val="ListLabel 37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73">
    <w:name w:val="ListLabel 37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372">
    <w:name w:val="ListLabel 37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1">
    <w:name w:val="ListLabel 37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70">
    <w:name w:val="ListLabel 37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9">
    <w:name w:val="ListLabel 36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8">
    <w:name w:val="ListLabel 36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7">
    <w:name w:val="ListLabel 36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6">
    <w:name w:val="ListLabel 36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5">
    <w:name w:val="ListLabel 36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64">
    <w:name w:val="ListLabel 364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363">
    <w:name w:val="ListLabel 36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2">
    <w:name w:val="ListLabel 36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1">
    <w:name w:val="ListLabel 36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60">
    <w:name w:val="ListLabel 36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9">
    <w:name w:val="ListLabel 35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8">
    <w:name w:val="ListLabel 35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7">
    <w:name w:val="ListLabel 35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6">
    <w:name w:val="ListLabel 356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55">
    <w:name w:val="ListLabel 355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354">
    <w:name w:val="ListLabel 35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3">
    <w:name w:val="ListLabel 35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2">
    <w:name w:val="ListLabel 35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1">
    <w:name w:val="ListLabel 35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50">
    <w:name w:val="ListLabel 35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9">
    <w:name w:val="ListLabel 34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8">
    <w:name w:val="ListLabel 34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7">
    <w:name w:val="ListLabel 347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46">
    <w:name w:val="ListLabel 346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345">
    <w:name w:val="ListLabel 34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4">
    <w:name w:val="ListLabel 34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3">
    <w:name w:val="ListLabel 34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2">
    <w:name w:val="ListLabel 34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1">
    <w:name w:val="ListLabel 34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40">
    <w:name w:val="ListLabel 34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9">
    <w:name w:val="ListLabel 33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8">
    <w:name w:val="ListLabel 338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37">
    <w:name w:val="ListLabel 337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336">
    <w:name w:val="ListLabel 33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5">
    <w:name w:val="ListLabel 3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4">
    <w:name w:val="ListLabel 3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3">
    <w:name w:val="ListLabel 3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2">
    <w:name w:val="ListLabel 33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1">
    <w:name w:val="ListLabel 33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30">
    <w:name w:val="ListLabel 33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9">
    <w:name w:val="ListLabel 329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28">
    <w:name w:val="ListLabel 328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327">
    <w:name w:val="ListLabel 3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6">
    <w:name w:val="ListLabel 3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5">
    <w:name w:val="ListLabel 3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4">
    <w:name w:val="ListLabel 3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3">
    <w:name w:val="ListLabel 32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2">
    <w:name w:val="ListLabel 32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1">
    <w:name w:val="ListLabel 32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320">
    <w:name w:val="ListLabel 320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319">
    <w:name w:val="ListLabel 319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PidipaginaCarattere2">
    <w:name w:val="Piè di pagina Carattere2"/>
    <w:pPr>
      <w:suppressAutoHyphens/>
    </w:pPr>
    <w:rPr>
      <w:rFonts w:ascii="Liberation Serif" w:eastAsia="Tahoma" w:hAnsi="Liberation Serif" w:cs="Liberation Sans"/>
      <w:color w:val="00000A"/>
      <w:kern w:val="2"/>
      <w:sz w:val="22"/>
      <w:szCs w:val="24"/>
      <w:lang w:val="it-IT" w:eastAsia="zh-CN" w:bidi="hi-IN"/>
    </w:rPr>
  </w:style>
  <w:style w:type="paragraph" w:customStyle="1" w:styleId="DefaultParagraphFont1">
    <w:name w:val="Default Paragraph Font1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IntestazioneCarattere2">
    <w:name w:val="Intestazione Carattere2"/>
    <w:pPr>
      <w:suppressAutoHyphens/>
    </w:pPr>
    <w:rPr>
      <w:rFonts w:ascii="Liberation Serif" w:eastAsia="Tahoma" w:hAnsi="Liberation Serif" w:cs="Liberation Sans"/>
      <w:color w:val="00000A"/>
      <w:kern w:val="2"/>
      <w:sz w:val="22"/>
      <w:szCs w:val="24"/>
      <w:lang w:val="it-IT" w:eastAsia="zh-CN" w:bidi="hi-IN"/>
    </w:rPr>
  </w:style>
  <w:style w:type="paragraph" w:customStyle="1" w:styleId="ListLabel318">
    <w:name w:val="ListLabel 31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17">
    <w:name w:val="ListLabel 31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16">
    <w:name w:val="ListLabel 316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15">
    <w:name w:val="ListLabel 31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14">
    <w:name w:val="ListLabel 31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13">
    <w:name w:val="ListLabel 31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12">
    <w:name w:val="ListLabel 31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11">
    <w:name w:val="ListLabel 31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10">
    <w:name w:val="ListLabel 310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309">
    <w:name w:val="ListLabel 309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08">
    <w:name w:val="ListLabel 308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07">
    <w:name w:val="ListLabel 307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06">
    <w:name w:val="ListLabel 306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05">
    <w:name w:val="ListLabel 30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04">
    <w:name w:val="ListLabel 304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303">
    <w:name w:val="ListLabel 30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302">
    <w:name w:val="ListLabel 30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301">
    <w:name w:val="ListLabel 301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300">
    <w:name w:val="ListLabel 3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9">
    <w:name w:val="ListLabel 2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8">
    <w:name w:val="ListLabel 2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7">
    <w:name w:val="ListLabel 2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6">
    <w:name w:val="ListLabel 2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5">
    <w:name w:val="ListLabel 29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4">
    <w:name w:val="ListLabel 29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3">
    <w:name w:val="ListLabel 29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92">
    <w:name w:val="ListLabel 29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91">
    <w:name w:val="ListLabel 29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90">
    <w:name w:val="ListLabel 2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9">
    <w:name w:val="ListLabel 2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8">
    <w:name w:val="ListLabel 2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7">
    <w:name w:val="ListLabel 2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6">
    <w:name w:val="ListLabel 28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5">
    <w:name w:val="ListLabel 28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4">
    <w:name w:val="ListLabel 28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83">
    <w:name w:val="ListLabel 283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282">
    <w:name w:val="ListLabel 28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1">
    <w:name w:val="ListLabel 2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80">
    <w:name w:val="ListLabel 2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9">
    <w:name w:val="ListLabel 2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8">
    <w:name w:val="ListLabel 2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7">
    <w:name w:val="ListLabel 27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6">
    <w:name w:val="ListLabel 27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5">
    <w:name w:val="ListLabel 27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74">
    <w:name w:val="ListLabel 27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73">
    <w:name w:val="ListLabel 27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2">
    <w:name w:val="ListLabel 27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1">
    <w:name w:val="ListLabel 27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70">
    <w:name w:val="ListLabel 27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9">
    <w:name w:val="ListLabel 26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8">
    <w:name w:val="ListLabel 26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7">
    <w:name w:val="ListLabel 26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6">
    <w:name w:val="ListLabel 266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65">
    <w:name w:val="ListLabel 265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64">
    <w:name w:val="ListLabel 26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3">
    <w:name w:val="ListLabel 26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2">
    <w:name w:val="ListLabel 26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1">
    <w:name w:val="ListLabel 26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60">
    <w:name w:val="ListLabel 26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9">
    <w:name w:val="ListLabel 25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8">
    <w:name w:val="ListLabel 25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7">
    <w:name w:val="ListLabel 257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56">
    <w:name w:val="ListLabel 256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55">
    <w:name w:val="ListLabel 25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4">
    <w:name w:val="ListLabel 25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3">
    <w:name w:val="ListLabel 25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2">
    <w:name w:val="ListLabel 25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1">
    <w:name w:val="ListLabel 25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50">
    <w:name w:val="ListLabel 25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9">
    <w:name w:val="ListLabel 24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8">
    <w:name w:val="ListLabel 248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47">
    <w:name w:val="ListLabel 247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46">
    <w:name w:val="ListLabel 24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5">
    <w:name w:val="ListLabel 24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4">
    <w:name w:val="ListLabel 24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3">
    <w:name w:val="ListLabel 24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2">
    <w:name w:val="ListLabel 24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1">
    <w:name w:val="ListLabel 24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40">
    <w:name w:val="ListLabel 24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39">
    <w:name w:val="ListLabel 239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38">
    <w:name w:val="ListLabel 238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37">
    <w:name w:val="ListLabel 23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36">
    <w:name w:val="ListLabel 23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35">
    <w:name w:val="ListLabel 235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234">
    <w:name w:val="ListLabel 23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33">
    <w:name w:val="ListLabel 23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32">
    <w:name w:val="ListLabel 23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231">
    <w:name w:val="ListLabel 23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30">
    <w:name w:val="ListLabel 23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29">
    <w:name w:val="ListLabel 229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228">
    <w:name w:val="ListLabel 228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27">
    <w:name w:val="ListLabel 22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26">
    <w:name w:val="ListLabel 226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225">
    <w:name w:val="ListLabel 225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24">
    <w:name w:val="ListLabel 22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23">
    <w:name w:val="ListLabel 22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222">
    <w:name w:val="ListLabel 22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221">
    <w:name w:val="ListLabel 22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220">
    <w:name w:val="ListLabel 220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219">
    <w:name w:val="ListLabel 21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8">
    <w:name w:val="ListLabel 2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7">
    <w:name w:val="ListLabel 2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6">
    <w:name w:val="ListLabel 2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5">
    <w:name w:val="ListLabel 2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4">
    <w:name w:val="ListLabel 21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3">
    <w:name w:val="ListLabel 21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12">
    <w:name w:val="ListLabel 21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11">
    <w:name w:val="ListLabel 211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210">
    <w:name w:val="ListLabel 21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9">
    <w:name w:val="ListLabel 2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8">
    <w:name w:val="ListLabel 2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7">
    <w:name w:val="ListLabel 2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6">
    <w:name w:val="ListLabel 2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5">
    <w:name w:val="ListLabel 20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4">
    <w:name w:val="ListLabel 20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3">
    <w:name w:val="ListLabel 20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202">
    <w:name w:val="ListLabel 202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201">
    <w:name w:val="ListLabel 20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200">
    <w:name w:val="ListLabel 2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9">
    <w:name w:val="ListLabel 1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8">
    <w:name w:val="ListLabel 1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7">
    <w:name w:val="ListLabel 1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6">
    <w:name w:val="ListLabel 1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5">
    <w:name w:val="ListLabel 19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4">
    <w:name w:val="ListLabel 19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93">
    <w:name w:val="ListLabel 19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92">
    <w:name w:val="ListLabel 19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1">
    <w:name w:val="ListLabel 19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90">
    <w:name w:val="ListLabel 1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9">
    <w:name w:val="ListLabel 1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8">
    <w:name w:val="ListLabel 1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7">
    <w:name w:val="ListLabel 1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6">
    <w:name w:val="ListLabel 18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5">
    <w:name w:val="ListLabel 18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84">
    <w:name w:val="ListLabel 18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83">
    <w:name w:val="ListLabel 18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2">
    <w:name w:val="ListLabel 18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1">
    <w:name w:val="ListLabel 1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80">
    <w:name w:val="ListLabel 1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9">
    <w:name w:val="ListLabel 1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8">
    <w:name w:val="ListLabel 1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7">
    <w:name w:val="ListLabel 17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6">
    <w:name w:val="ListLabel 176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75">
    <w:name w:val="ListLabel 175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74">
    <w:name w:val="ListLabel 17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3">
    <w:name w:val="ListLabel 17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2">
    <w:name w:val="ListLabel 17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1">
    <w:name w:val="ListLabel 17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70">
    <w:name w:val="ListLabel 17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9">
    <w:name w:val="ListLabel 16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8">
    <w:name w:val="ListLabel 16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7">
    <w:name w:val="ListLabel 167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66">
    <w:name w:val="ListLabel 166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65">
    <w:name w:val="ListLabel 16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4">
    <w:name w:val="ListLabel 16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3">
    <w:name w:val="ListLabel 16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2">
    <w:name w:val="ListLabel 16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1">
    <w:name w:val="ListLabel 16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60">
    <w:name w:val="ListLabel 16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59">
    <w:name w:val="ListLabel 15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58">
    <w:name w:val="ListLabel 158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57">
    <w:name w:val="ListLabel 157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PidipaginaCarattere1">
    <w:name w:val="Piè di pagina Carattere1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IntestazioneCarattere1">
    <w:name w:val="Intestazione Carattere1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ListLabel156">
    <w:name w:val="ListLabel 156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55">
    <w:name w:val="ListLabel 15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54">
    <w:name w:val="ListLabel 154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153">
    <w:name w:val="ListLabel 153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52">
    <w:name w:val="ListLabel 152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51">
    <w:name w:val="ListLabel 151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150">
    <w:name w:val="ListLabel 150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49">
    <w:name w:val="ListLabel 14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48">
    <w:name w:val="ListLabel 148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147">
    <w:name w:val="ListLabel 147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46">
    <w:name w:val="ListLabel 14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45">
    <w:name w:val="ListLabel 145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144">
    <w:name w:val="ListLabel 144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43">
    <w:name w:val="ListLabel 14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42">
    <w:name w:val="ListLabel 142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ListLabel141">
    <w:name w:val="ListLabel 141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ListLabel140">
    <w:name w:val="ListLabel 14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139">
    <w:name w:val="ListLabel 139"/>
    <w:pPr>
      <w:suppressAutoHyphens/>
    </w:pPr>
    <w:rPr>
      <w:rFonts w:ascii="Symbol" w:eastAsia="Tahoma" w:hAnsi="Symbol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138">
    <w:name w:val="ListLabel 13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7">
    <w:name w:val="ListLabel 13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6">
    <w:name w:val="ListLabel 13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5">
    <w:name w:val="ListLabel 13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4">
    <w:name w:val="ListLabel 13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3">
    <w:name w:val="ListLabel 13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2">
    <w:name w:val="ListLabel 13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31">
    <w:name w:val="ListLabel 13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30">
    <w:name w:val="ListLabel 130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29">
    <w:name w:val="ListLabel 12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8">
    <w:name w:val="ListLabel 12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7">
    <w:name w:val="ListLabel 12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6">
    <w:name w:val="ListLabel 12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5">
    <w:name w:val="ListLabel 12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4">
    <w:name w:val="ListLabel 12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3">
    <w:name w:val="ListLabel 12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22">
    <w:name w:val="ListLabel 122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21">
    <w:name w:val="ListLabel 121"/>
    <w:pPr>
      <w:suppressAutoHyphens/>
    </w:pPr>
    <w:rPr>
      <w:rFonts w:ascii="Symbol" w:eastAsia="Tahoma" w:hAnsi="Symbol" w:cs="Liberation Sans"/>
      <w:color w:val="00000A"/>
      <w:kern w:val="2"/>
      <w:szCs w:val="24"/>
      <w:lang w:val="it-IT" w:eastAsia="zh-CN" w:bidi="hi-IN"/>
    </w:rPr>
  </w:style>
  <w:style w:type="paragraph" w:customStyle="1" w:styleId="ListLabel120">
    <w:name w:val="ListLabel 12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9">
    <w:name w:val="ListLabel 11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8">
    <w:name w:val="ListLabel 11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7">
    <w:name w:val="ListLabel 11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6">
    <w:name w:val="ListLabel 11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5">
    <w:name w:val="ListLabel 11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4">
    <w:name w:val="ListLabel 11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3">
    <w:name w:val="ListLabel 113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12">
    <w:name w:val="ListLabel 112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11">
    <w:name w:val="ListLabel 11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10">
    <w:name w:val="ListLabel 11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9">
    <w:name w:val="ListLabel 10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8">
    <w:name w:val="ListLabel 10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7">
    <w:name w:val="ListLabel 10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6">
    <w:name w:val="ListLabel 10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5">
    <w:name w:val="ListLabel 105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4">
    <w:name w:val="ListLabel 104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103">
    <w:name w:val="ListLabel 103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102">
    <w:name w:val="ListLabel 10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1">
    <w:name w:val="ListLabel 10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100">
    <w:name w:val="ListLabel 10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9">
    <w:name w:val="ListLabel 9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8">
    <w:name w:val="ListLabel 9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7">
    <w:name w:val="ListLabel 9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6">
    <w:name w:val="ListLabel 96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5">
    <w:name w:val="ListLabel 95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94">
    <w:name w:val="ListLabel 94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93">
    <w:name w:val="ListLabel 9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2">
    <w:name w:val="ListLabel 9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1">
    <w:name w:val="ListLabel 9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90">
    <w:name w:val="ListLabel 9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9">
    <w:name w:val="ListLabel 8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8">
    <w:name w:val="ListLabel 8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7">
    <w:name w:val="ListLabel 87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6">
    <w:name w:val="ListLabel 86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85">
    <w:name w:val="ListLabel 85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84">
    <w:name w:val="ListLabel 84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3">
    <w:name w:val="ListLabel 83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2">
    <w:name w:val="ListLabel 8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1">
    <w:name w:val="ListLabel 81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80">
    <w:name w:val="ListLabel 80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9">
    <w:name w:val="ListLabel 79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8">
    <w:name w:val="ListLabel 78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ListLabel77">
    <w:name w:val="ListLabel 77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ListLabel76">
    <w:name w:val="ListLabel 76"/>
    <w:pPr>
      <w:suppressAutoHyphens/>
    </w:pPr>
    <w:rPr>
      <w:rFonts w:ascii="Symbol" w:eastAsia="Tahoma" w:hAnsi="Symbol" w:cs="Liberation Sans"/>
      <w:kern w:val="2"/>
      <w:szCs w:val="24"/>
      <w:lang w:val="it-IT" w:eastAsia="zh-CN" w:bidi="hi-IN"/>
    </w:rPr>
  </w:style>
  <w:style w:type="paragraph" w:customStyle="1" w:styleId="ListLabel75">
    <w:name w:val="ListLabel 7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4">
    <w:name w:val="ListLabel 74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3">
    <w:name w:val="ListLabel 73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2">
    <w:name w:val="ListLabel 72"/>
    <w:pPr>
      <w:suppressAutoHyphens/>
    </w:pPr>
    <w:rPr>
      <w:rFonts w:ascii="Liberation Serif" w:eastAsia="Tahoma" w:hAnsi="Liberation Serif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71">
    <w:name w:val="ListLabel 7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70">
    <w:name w:val="ListLabel 70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9">
    <w:name w:val="ListLabel 69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8">
    <w:name w:val="ListLabel 68"/>
    <w:pPr>
      <w:suppressAutoHyphens/>
    </w:pPr>
    <w:rPr>
      <w:rFonts w:ascii="Calibri" w:eastAsia="Tahoma" w:hAnsi="Calibri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67">
    <w:name w:val="ListLabel 67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6">
    <w:name w:val="ListLabel 66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5">
    <w:name w:val="ListLabel 65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ListLabel64">
    <w:name w:val="ListLabel 64"/>
    <w:pPr>
      <w:suppressAutoHyphens/>
    </w:pPr>
    <w:rPr>
      <w:rFonts w:ascii="Calibri" w:eastAsia="Tahoma" w:hAnsi="Calibri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ListLabel63">
    <w:name w:val="ListLabel 6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62">
    <w:name w:val="ListLabel 6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61">
    <w:name w:val="ListLabel 6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60">
    <w:name w:val="ListLabel 6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9">
    <w:name w:val="ListLabel 59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8">
    <w:name w:val="ListLabel 58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7">
    <w:name w:val="ListLabel 57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6">
    <w:name w:val="ListLabel 56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5">
    <w:name w:val="ListLabel 55"/>
    <w:pPr>
      <w:suppressAutoHyphens/>
    </w:pPr>
    <w:rPr>
      <w:rFonts w:ascii="Calibri" w:eastAsia="Tahoma" w:hAnsi="Calibri" w:cs="Liberation Sans"/>
      <w:kern w:val="2"/>
      <w:szCs w:val="24"/>
      <w:lang w:val="it-IT" w:eastAsia="zh-CN" w:bidi="hi-IN"/>
    </w:rPr>
  </w:style>
  <w:style w:type="paragraph" w:customStyle="1" w:styleId="ListLabel54">
    <w:name w:val="ListLabel 5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3">
    <w:name w:val="ListLabel 5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2">
    <w:name w:val="ListLabel 5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1">
    <w:name w:val="ListLabel 5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0">
    <w:name w:val="ListLabel 5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9">
    <w:name w:val="ListLabel 49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8">
    <w:name w:val="ListLabel 48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7">
    <w:name w:val="ListLabel 47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6">
    <w:name w:val="ListLabel 46"/>
    <w:pPr>
      <w:suppressAutoHyphens/>
    </w:pPr>
    <w:rPr>
      <w:rFonts w:ascii="Calibri" w:eastAsia="Tahoma" w:hAnsi="Calibri" w:cs="Liberation Sans"/>
      <w:color w:val="00000A"/>
      <w:kern w:val="2"/>
      <w:szCs w:val="24"/>
      <w:lang w:val="it-IT" w:eastAsia="zh-CN" w:bidi="hi-IN"/>
    </w:rPr>
  </w:style>
  <w:style w:type="paragraph" w:customStyle="1" w:styleId="ListLabel45">
    <w:name w:val="ListLabel 45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4">
    <w:name w:val="ListLabel 4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3">
    <w:name w:val="ListLabel 4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2">
    <w:name w:val="ListLabel 4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1">
    <w:name w:val="ListLabel 4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0">
    <w:name w:val="ListLabel 4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9">
    <w:name w:val="ListLabel 39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8">
    <w:name w:val="ListLabel 38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7">
    <w:name w:val="ListLabel 37"/>
    <w:pPr>
      <w:suppressAutoHyphens/>
    </w:pPr>
    <w:rPr>
      <w:rFonts w:ascii="Calibri" w:eastAsia="Tahoma" w:hAnsi="Calibri" w:cs="Liberation Sans"/>
      <w:kern w:val="2"/>
      <w:szCs w:val="24"/>
      <w:lang w:val="it-IT" w:eastAsia="zh-CN" w:bidi="hi-IN"/>
    </w:rPr>
  </w:style>
  <w:style w:type="paragraph" w:customStyle="1" w:styleId="ListLabel36">
    <w:name w:val="ListLabel 36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5">
    <w:name w:val="ListLabel 35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4">
    <w:name w:val="ListLabel 3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3">
    <w:name w:val="ListLabel 3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2">
    <w:name w:val="ListLabel 3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1">
    <w:name w:val="ListLabel 3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0">
    <w:name w:val="ListLabel 3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9">
    <w:name w:val="ListLabel 29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8">
    <w:name w:val="ListLabel 28"/>
    <w:pPr>
      <w:suppressAutoHyphens/>
    </w:pPr>
    <w:rPr>
      <w:rFonts w:ascii="Calibri" w:eastAsia="Tahoma" w:hAnsi="Calibri" w:cs="Liberation Sans"/>
      <w:kern w:val="2"/>
      <w:szCs w:val="24"/>
      <w:lang w:val="it-IT" w:eastAsia="zh-CN" w:bidi="hi-IN"/>
    </w:rPr>
  </w:style>
  <w:style w:type="paragraph" w:customStyle="1" w:styleId="ListLabel27">
    <w:name w:val="ListLabel 27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6">
    <w:name w:val="ListLabel 26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5">
    <w:name w:val="ListLabel 25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4">
    <w:name w:val="ListLabel 2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3">
    <w:name w:val="ListLabel 2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2">
    <w:name w:val="ListLabel 2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1">
    <w:name w:val="ListLabel 2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0">
    <w:name w:val="ListLabel 2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9">
    <w:name w:val="ListLabel 19"/>
    <w:pPr>
      <w:suppressAutoHyphens/>
    </w:pPr>
    <w:rPr>
      <w:rFonts w:ascii="Calibri" w:eastAsia="Tahoma" w:hAnsi="Calibri" w:cs="Liberation Sans"/>
      <w:kern w:val="2"/>
      <w:szCs w:val="24"/>
      <w:lang w:val="it-IT" w:eastAsia="zh-CN" w:bidi="hi-IN"/>
    </w:rPr>
  </w:style>
  <w:style w:type="paragraph" w:customStyle="1" w:styleId="ListLabel18">
    <w:name w:val="ListLabel 18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7">
    <w:name w:val="ListLabel 17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6">
    <w:name w:val="ListLabel 16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5">
    <w:name w:val="ListLabel 15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4">
    <w:name w:val="ListLabel 1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3">
    <w:name w:val="ListLabel 1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2">
    <w:name w:val="ListLabel 1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1">
    <w:name w:val="ListLabel 11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0">
    <w:name w:val="ListLabel 10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9">
    <w:name w:val="ListLabel 9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8">
    <w:name w:val="ListLabel 8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7">
    <w:name w:val="ListLabel 7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6">
    <w:name w:val="ListLabel 6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5">
    <w:name w:val="ListLabel 5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4">
    <w:name w:val="ListLabel 4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3">
    <w:name w:val="ListLabel 3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2">
    <w:name w:val="ListLabel 2"/>
    <w:pPr>
      <w:suppressAutoHyphens/>
    </w:pPr>
    <w:rPr>
      <w:rFonts w:ascii="Liberation Serif" w:eastAsia="Tahoma" w:hAnsi="Liberation Serif" w:cs="Liberation Sans"/>
      <w:kern w:val="2"/>
      <w:szCs w:val="24"/>
      <w:lang w:val="it-IT" w:eastAsia="zh-CN" w:bidi="hi-IN"/>
    </w:rPr>
  </w:style>
  <w:style w:type="paragraph" w:customStyle="1" w:styleId="ListLabel1">
    <w:name w:val="ListLabel 1"/>
    <w:pPr>
      <w:suppressAutoHyphens/>
    </w:pPr>
    <w:rPr>
      <w:rFonts w:ascii="Calibri" w:eastAsia="Tahoma" w:hAnsi="Calibri" w:cs="Liberation Sans"/>
      <w:kern w:val="2"/>
      <w:szCs w:val="24"/>
      <w:lang w:val="it-IT" w:eastAsia="zh-CN" w:bidi="hi-IN"/>
    </w:rPr>
  </w:style>
  <w:style w:type="paragraph" w:customStyle="1" w:styleId="PidipaginaCarattere">
    <w:name w:val="Piè di pagina Caratter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IntestazioneCarattere0">
    <w:name w:val="Intestazione Caratter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TestofumettoCarattere0">
    <w:name w:val="Testo fumetto Carattere"/>
    <w:pPr>
      <w:suppressAutoHyphens/>
    </w:pPr>
    <w:rPr>
      <w:rFonts w:ascii="Tahoma" w:eastAsia="Tahoma" w:hAnsi="Tahoma" w:cs="Liberation Sans"/>
      <w:kern w:val="2"/>
      <w:sz w:val="16"/>
      <w:szCs w:val="24"/>
      <w:lang w:val="it-IT" w:eastAsia="zh-CN" w:bidi="hi-IN"/>
    </w:rPr>
  </w:style>
  <w:style w:type="paragraph" w:customStyle="1" w:styleId="Strong1">
    <w:name w:val="Strong1"/>
    <w:pPr>
      <w:suppressAutoHyphens/>
    </w:pPr>
    <w:rPr>
      <w:rFonts w:ascii="Liberation Serif" w:eastAsia="Tahoma" w:hAnsi="Liberation Serif" w:cs="Liberation Sans"/>
      <w:b/>
      <w:kern w:val="2"/>
      <w:sz w:val="24"/>
      <w:szCs w:val="24"/>
      <w:lang w:val="it-IT" w:eastAsia="zh-CN" w:bidi="hi-IN"/>
    </w:rPr>
  </w:style>
  <w:style w:type="paragraph" w:customStyle="1" w:styleId="CollegamentoInternet">
    <w:name w:val="Collegamento Internet"/>
    <w:pPr>
      <w:suppressAutoHyphens/>
    </w:pPr>
    <w:rPr>
      <w:rFonts w:ascii="Liberation Serif" w:eastAsia="Tahoma" w:hAnsi="Liberation Serif" w:cs="Liberation Sans"/>
      <w:color w:val="0000FF"/>
      <w:kern w:val="2"/>
      <w:sz w:val="24"/>
      <w:szCs w:val="24"/>
      <w:u w:val="single"/>
      <w:lang w:val="it-IT" w:eastAsia="zh-CN" w:bidi="hi-IN"/>
    </w:rPr>
  </w:style>
  <w:style w:type="paragraph" w:customStyle="1" w:styleId="Titolo3Carattere">
    <w:name w:val="Titolo 3 Carattere"/>
    <w:pPr>
      <w:suppressAutoHyphens/>
    </w:pPr>
    <w:rPr>
      <w:rFonts w:eastAsia="Tahoma" w:cs="Liberation Sans"/>
      <w:b/>
      <w:color w:val="00000A"/>
      <w:kern w:val="2"/>
      <w:sz w:val="27"/>
      <w:szCs w:val="24"/>
      <w:lang w:val="it-IT" w:eastAsia="zh-CN" w:bidi="hi-IN"/>
    </w:rPr>
  </w:style>
  <w:style w:type="paragraph" w:customStyle="1" w:styleId="Titolo1Carattere">
    <w:name w:val="Titolo 1 Carattere"/>
    <w:pPr>
      <w:suppressAutoHyphens/>
    </w:pPr>
    <w:rPr>
      <w:rFonts w:ascii="Segoe UI" w:eastAsia="Tahoma" w:hAnsi="Segoe UI" w:cs="Liberation Sans"/>
      <w:b/>
      <w:color w:val="365F91"/>
      <w:kern w:val="2"/>
      <w:sz w:val="28"/>
      <w:szCs w:val="24"/>
      <w:lang w:val="it-IT" w:eastAsia="zh-CN" w:bidi="hi-IN"/>
    </w:rPr>
  </w:style>
  <w:style w:type="paragraph" w:customStyle="1" w:styleId="WW8Num3z8">
    <w:name w:val="WW8Num3z8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3z7">
    <w:name w:val="WW8Num3z7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3z6">
    <w:name w:val="WW8Num3z6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3z5">
    <w:name w:val="WW8Num3z5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3z4">
    <w:name w:val="WW8Num3z4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2z30">
    <w:name w:val="WW8Num2z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WW8Num4z10">
    <w:name w:val="WW8Num4z1"/>
    <w:pPr>
      <w:suppressAutoHyphens/>
    </w:pPr>
    <w:rPr>
      <w:rFonts w:ascii="OpenSymbol" w:eastAsia="Tahoma" w:hAnsi="OpenSymbol" w:cs="Liberation Sans"/>
      <w:kern w:val="2"/>
      <w:sz w:val="24"/>
      <w:szCs w:val="24"/>
      <w:lang w:val="it-IT" w:eastAsia="zh-CN" w:bidi="hi-IN"/>
    </w:rPr>
  </w:style>
  <w:style w:type="paragraph" w:customStyle="1" w:styleId="WW8Num4z00">
    <w:name w:val="WW8Num4z0"/>
    <w:pPr>
      <w:suppressAutoHyphens/>
    </w:pPr>
    <w:rPr>
      <w:rFonts w:ascii="OpenSymbol" w:eastAsia="Tahoma" w:hAnsi="OpenSymbol" w:cs="Liberation Sans"/>
      <w:kern w:val="2"/>
      <w:sz w:val="24"/>
      <w:szCs w:val="24"/>
      <w:lang w:val="it-IT" w:eastAsia="zh-CN" w:bidi="hi-IN"/>
    </w:rPr>
  </w:style>
  <w:style w:type="paragraph" w:customStyle="1" w:styleId="WW8Num3z30">
    <w:name w:val="WW8Num3z3"/>
    <w:pPr>
      <w:suppressAutoHyphens/>
    </w:pPr>
    <w:rPr>
      <w:rFonts w:ascii="Symbol" w:eastAsia="Tahoma" w:hAnsi="Symbol" w:cs="Liberation Sans"/>
      <w:kern w:val="2"/>
      <w:sz w:val="24"/>
      <w:szCs w:val="24"/>
      <w:lang w:val="it-IT" w:eastAsia="zh-CN" w:bidi="hi-IN"/>
    </w:rPr>
  </w:style>
  <w:style w:type="paragraph" w:customStyle="1" w:styleId="WW8Num3z20">
    <w:name w:val="WW8Num3z2"/>
    <w:pPr>
      <w:suppressAutoHyphens/>
    </w:pPr>
    <w:rPr>
      <w:rFonts w:ascii="Wingdings" w:eastAsia="Tahoma" w:hAnsi="Wingdings" w:cs="Liberation Sans"/>
      <w:kern w:val="2"/>
      <w:sz w:val="24"/>
      <w:szCs w:val="24"/>
      <w:lang w:val="it-IT" w:eastAsia="zh-CN" w:bidi="hi-IN"/>
    </w:rPr>
  </w:style>
  <w:style w:type="paragraph" w:customStyle="1" w:styleId="WW8Num3z10">
    <w:name w:val="WW8Num3z1"/>
    <w:pPr>
      <w:suppressAutoHyphens/>
    </w:pPr>
    <w:rPr>
      <w:rFonts w:ascii="Courier New" w:eastAsia="Tahoma" w:hAnsi="Courier New" w:cs="Liberation Sans"/>
      <w:kern w:val="2"/>
      <w:sz w:val="24"/>
      <w:szCs w:val="24"/>
      <w:lang w:val="it-IT" w:eastAsia="zh-CN" w:bidi="hi-IN"/>
    </w:rPr>
  </w:style>
  <w:style w:type="paragraph" w:customStyle="1" w:styleId="WW8Num3z00">
    <w:name w:val="WW8Num3z0"/>
    <w:pPr>
      <w:suppressAutoHyphens/>
    </w:pPr>
    <w:rPr>
      <w:rFonts w:ascii="Symbol" w:eastAsia="Tahoma" w:hAnsi="Symbol" w:cs="Liberation Sans"/>
      <w:color w:val="00000A"/>
      <w:kern w:val="2"/>
      <w:sz w:val="26"/>
      <w:szCs w:val="24"/>
      <w:lang w:val="it-IT" w:eastAsia="zh-CN" w:bidi="hi-IN"/>
    </w:rPr>
  </w:style>
  <w:style w:type="paragraph" w:customStyle="1" w:styleId="WW8Num2z20">
    <w:name w:val="WW8Num2z2"/>
    <w:pPr>
      <w:suppressAutoHyphens/>
    </w:pPr>
    <w:rPr>
      <w:rFonts w:ascii="Wingdings" w:eastAsia="Tahoma" w:hAnsi="Wingdings" w:cs="Liberation Sans"/>
      <w:kern w:val="2"/>
      <w:szCs w:val="24"/>
      <w:lang w:val="it-IT" w:eastAsia="zh-CN" w:bidi="hi-IN"/>
    </w:rPr>
  </w:style>
  <w:style w:type="paragraph" w:customStyle="1" w:styleId="WW8Num2z10">
    <w:name w:val="WW8Num2z1"/>
    <w:pPr>
      <w:suppressAutoHyphens/>
    </w:pPr>
    <w:rPr>
      <w:rFonts w:ascii="Courier New" w:eastAsia="Tahoma" w:hAnsi="Courier New" w:cs="Liberation Sans"/>
      <w:kern w:val="2"/>
      <w:szCs w:val="24"/>
      <w:lang w:val="it-IT" w:eastAsia="zh-CN" w:bidi="hi-IN"/>
    </w:rPr>
  </w:style>
  <w:style w:type="paragraph" w:customStyle="1" w:styleId="WW8Num2z00">
    <w:name w:val="WW8Num2z0"/>
    <w:pPr>
      <w:suppressAutoHyphens/>
    </w:pPr>
    <w:rPr>
      <w:rFonts w:ascii="Symbol" w:eastAsia="Tahoma" w:hAnsi="Symbol" w:cs="Liberation Sans"/>
      <w:color w:val="000000"/>
      <w:kern w:val="2"/>
      <w:sz w:val="26"/>
      <w:szCs w:val="24"/>
      <w:lang w:val="it-IT" w:eastAsia="zh-CN" w:bidi="hi-IN"/>
    </w:rPr>
  </w:style>
  <w:style w:type="paragraph" w:customStyle="1" w:styleId="WW8Num1z80">
    <w:name w:val="WW8Num1z8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70">
    <w:name w:val="WW8Num1z7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60">
    <w:name w:val="WW8Num1z6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50">
    <w:name w:val="WW8Num1z5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40">
    <w:name w:val="WW8Num1z4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30">
    <w:name w:val="WW8Num1z3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20">
    <w:name w:val="WW8Num1z2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10">
    <w:name w:val="WW8Num1z1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WW8Num1z00">
    <w:name w:val="WW8Num1z0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Default0">
    <w:name w:val="Default"/>
    <w:pPr>
      <w:suppressAutoHyphens/>
    </w:pPr>
    <w:rPr>
      <w:rFonts w:ascii="Segoe UI" w:eastAsia="Tahoma" w:hAnsi="Segoe UI" w:cs="Liberation Sans"/>
      <w:color w:val="000000"/>
      <w:kern w:val="2"/>
      <w:sz w:val="22"/>
      <w:szCs w:val="24"/>
      <w:lang w:val="it-IT" w:eastAsia="zh-CN" w:bidi="hi-IN"/>
    </w:rPr>
  </w:style>
  <w:style w:type="paragraph" w:customStyle="1" w:styleId="ListParagraph1">
    <w:name w:val="List Paragraph1"/>
    <w:pPr>
      <w:suppressAutoHyphens/>
      <w:spacing w:before="212"/>
      <w:ind w:left="1270"/>
    </w:pPr>
    <w:rPr>
      <w:rFonts w:ascii="Segoe UI" w:eastAsia="Tahoma" w:hAnsi="Segoe UI" w:cs="Liberation Sans"/>
      <w:color w:val="00000A"/>
      <w:kern w:val="2"/>
      <w:sz w:val="22"/>
      <w:szCs w:val="24"/>
      <w:lang w:val="it-IT" w:eastAsia="zh-CN" w:bidi="hi-IN"/>
    </w:rPr>
  </w:style>
  <w:style w:type="paragraph" w:customStyle="1" w:styleId="BalloonText1">
    <w:name w:val="Balloon Text1"/>
    <w:pPr>
      <w:suppressAutoHyphens/>
    </w:pPr>
    <w:rPr>
      <w:rFonts w:ascii="Tahoma" w:eastAsia="Tahoma" w:hAnsi="Tahoma" w:cs="Liberation Sans"/>
      <w:color w:val="00000A"/>
      <w:kern w:val="2"/>
      <w:sz w:val="16"/>
      <w:szCs w:val="24"/>
      <w:lang w:val="it-IT" w:eastAsia="zh-CN" w:bidi="hi-IN"/>
    </w:rPr>
  </w:style>
  <w:style w:type="paragraph" w:customStyle="1" w:styleId="western">
    <w:name w:val="western"/>
    <w:pPr>
      <w:suppressAutoHyphens/>
      <w:spacing w:before="494" w:after="250" w:line="288" w:lineRule="auto"/>
    </w:pPr>
    <w:rPr>
      <w:rFonts w:eastAsia="Tahoma" w:cs="Liberation Sans"/>
      <w:color w:val="00000A"/>
      <w:kern w:val="2"/>
      <w:sz w:val="22"/>
      <w:szCs w:val="24"/>
      <w:lang w:val="it-IT" w:eastAsia="zh-CN" w:bidi="hi-IN"/>
    </w:rPr>
  </w:style>
  <w:style w:type="paragraph" w:customStyle="1" w:styleId="NormalWeb1">
    <w:name w:val="Normal (Web)1"/>
    <w:pPr>
      <w:suppressAutoHyphens/>
      <w:spacing w:before="494" w:after="250" w:line="288" w:lineRule="auto"/>
    </w:pPr>
    <w:rPr>
      <w:rFonts w:eastAsia="Tahoma" w:cs="Liberation Sans"/>
      <w:color w:val="00000A"/>
      <w:kern w:val="2"/>
      <w:sz w:val="24"/>
      <w:szCs w:val="24"/>
      <w:lang w:val="it-IT" w:eastAsia="zh-CN" w:bidi="hi-IN"/>
    </w:rPr>
  </w:style>
  <w:style w:type="paragraph" w:customStyle="1" w:styleId="TitleSlideLTGliederung1">
    <w:name w:val="Title Slide~LT~Gliederung 1"/>
    <w:pPr>
      <w:suppressAutoHyphens/>
      <w:spacing w:before="283" w:line="216" w:lineRule="auto"/>
    </w:pPr>
    <w:rPr>
      <w:rFonts w:ascii="DejaVu Sans" w:eastAsia="Tahoma" w:hAnsi="DejaVu Sans" w:cs="Liberation Sans"/>
      <w:color w:val="000000"/>
      <w:kern w:val="2"/>
      <w:sz w:val="56"/>
      <w:szCs w:val="24"/>
      <w:lang w:val="it-IT" w:eastAsia="zh-CN" w:bidi="hi-IN"/>
    </w:rPr>
  </w:style>
  <w:style w:type="paragraph" w:customStyle="1" w:styleId="TitleSlideLTGliederung2">
    <w:name w:val="Title Slide~LT~Gliederung 2"/>
    <w:basedOn w:val="TitleSlideLTGliederung1"/>
    <w:pPr>
      <w:spacing w:before="227"/>
    </w:pPr>
    <w:rPr>
      <w:rFonts w:cs="DejaVu Sans"/>
      <w:sz w:val="40"/>
    </w:rPr>
  </w:style>
  <w:style w:type="paragraph" w:customStyle="1" w:styleId="TitleSlideLTGliederung3">
    <w:name w:val="Title Slide~LT~Gliederung 3"/>
    <w:basedOn w:val="TitleSlideLTGliederung2"/>
    <w:pPr>
      <w:spacing w:before="170"/>
    </w:pPr>
    <w:rPr>
      <w:sz w:val="36"/>
    </w:rPr>
  </w:style>
  <w:style w:type="paragraph" w:customStyle="1" w:styleId="TitleSlideLTGliederung4">
    <w:name w:val="Title Slide~LT~Gliederung 4"/>
    <w:basedOn w:val="TitleSlideLTGliederung3"/>
    <w:pPr>
      <w:spacing w:before="113"/>
    </w:pPr>
  </w:style>
  <w:style w:type="paragraph" w:customStyle="1" w:styleId="TitleSlideLTGliederung5">
    <w:name w:val="Title Slide~LT~Gliederung 5"/>
    <w:basedOn w:val="TitleSlideLTGliederung4"/>
    <w:pPr>
      <w:spacing w:before="57"/>
    </w:pPr>
    <w:rPr>
      <w:sz w:val="40"/>
    </w:rPr>
  </w:style>
  <w:style w:type="paragraph" w:customStyle="1" w:styleId="TitleSlideLTGliederung6">
    <w:name w:val="Title Slide~LT~Gliederung 6"/>
    <w:basedOn w:val="TitleSlideLTGliederung5"/>
  </w:style>
  <w:style w:type="paragraph" w:customStyle="1" w:styleId="TitleSlideLTGliederung7">
    <w:name w:val="Title Slide~LT~Gliederung 7"/>
    <w:basedOn w:val="TitleSlideLTGliederung6"/>
  </w:style>
  <w:style w:type="paragraph" w:customStyle="1" w:styleId="TitleSlideLTGliederung8">
    <w:name w:val="Title Slide~LT~Gliederung 8"/>
    <w:basedOn w:val="TitleSlideLTGliederung7"/>
  </w:style>
  <w:style w:type="paragraph" w:customStyle="1" w:styleId="TitleSlideLTGliederung9">
    <w:name w:val="Title Slide~LT~Gliederung 9"/>
    <w:basedOn w:val="TitleSlideLTGliederung8"/>
  </w:style>
  <w:style w:type="paragraph" w:customStyle="1" w:styleId="TitleSlideLTTitel">
    <w:name w:val="Title Slide~LT~Titel"/>
    <w:pPr>
      <w:suppressAutoHyphens/>
      <w:spacing w:line="200" w:lineRule="atLeast"/>
    </w:pPr>
    <w:rPr>
      <w:rFonts w:ascii="DejaVu Sans" w:eastAsia="Tahoma" w:hAnsi="DejaVu Sans" w:cs="Liberation Sans"/>
      <w:color w:val="000000"/>
      <w:kern w:val="2"/>
      <w:sz w:val="36"/>
      <w:szCs w:val="24"/>
      <w:lang w:val="it-IT" w:eastAsia="zh-CN" w:bidi="hi-IN"/>
    </w:rPr>
  </w:style>
  <w:style w:type="paragraph" w:customStyle="1" w:styleId="TitleSlideLTUntertitel">
    <w:name w:val="Title Slide~LT~Untertitel"/>
    <w:pPr>
      <w:suppressAutoHyphens/>
      <w:jc w:val="center"/>
    </w:pPr>
    <w:rPr>
      <w:rFonts w:ascii="Mangal" w:eastAsia="Tahoma" w:hAnsi="Mangal" w:cs="Liberation Sans"/>
      <w:color w:val="000000"/>
      <w:kern w:val="2"/>
      <w:sz w:val="64"/>
      <w:szCs w:val="24"/>
      <w:lang w:val="it-IT" w:eastAsia="zh-CN" w:bidi="hi-IN"/>
    </w:rPr>
  </w:style>
  <w:style w:type="paragraph" w:customStyle="1" w:styleId="TitleSlideLTNotizen">
    <w:name w:val="Title Slide~LT~Notizen"/>
    <w:pPr>
      <w:suppressAutoHyphens/>
      <w:ind w:left="340" w:hanging="340"/>
    </w:pPr>
    <w:rPr>
      <w:rFonts w:ascii="Mangal" w:eastAsia="Tahoma" w:hAnsi="Mangal" w:cs="Liberation Sans"/>
      <w:color w:val="000000"/>
      <w:kern w:val="2"/>
      <w:sz w:val="40"/>
      <w:szCs w:val="24"/>
      <w:lang w:val="it-IT" w:eastAsia="zh-CN" w:bidi="hi-IN"/>
    </w:rPr>
  </w:style>
  <w:style w:type="paragraph" w:customStyle="1" w:styleId="TitleSlideLTHintergrundobjekte">
    <w:name w:val="Title Slide~LT~Hintergrundobjekt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TitleSlideLTHintergrund">
    <w:name w:val="Title Slide~LT~Hintergrund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TitleSlideLTGliederung10">
    <w:name w:val="Title Slide_~LT~Gliederung 1"/>
    <w:pPr>
      <w:suppressAutoHyphens/>
      <w:spacing w:before="312" w:line="216" w:lineRule="auto"/>
    </w:pPr>
    <w:rPr>
      <w:rFonts w:ascii="DejaVu Sans" w:eastAsia="Tahoma" w:hAnsi="DejaVu Sans" w:cs="Liberation Sans"/>
      <w:color w:val="000000"/>
      <w:kern w:val="2"/>
      <w:sz w:val="56"/>
      <w:szCs w:val="24"/>
      <w:lang w:val="it-IT" w:eastAsia="zh-CN" w:bidi="hi-IN"/>
    </w:rPr>
  </w:style>
  <w:style w:type="paragraph" w:customStyle="1" w:styleId="TitleSlideLTGliederung20">
    <w:name w:val="Title Slide_~LT~Gliederung 2"/>
    <w:basedOn w:val="TitleSlideLTGliederung10"/>
    <w:pPr>
      <w:spacing w:before="249"/>
    </w:pPr>
    <w:rPr>
      <w:rFonts w:cs="DejaVu Sans"/>
      <w:sz w:val="40"/>
    </w:rPr>
  </w:style>
  <w:style w:type="paragraph" w:customStyle="1" w:styleId="TitleSlideLTGliederung30">
    <w:name w:val="Title Slide_~LT~Gliederung 3"/>
    <w:basedOn w:val="TitleSlideLTGliederung20"/>
    <w:pPr>
      <w:spacing w:before="187"/>
    </w:pPr>
    <w:rPr>
      <w:sz w:val="36"/>
    </w:rPr>
  </w:style>
  <w:style w:type="paragraph" w:customStyle="1" w:styleId="TitleSlideLTGliederung40">
    <w:name w:val="Title Slide_~LT~Gliederung 4"/>
    <w:basedOn w:val="TitleSlideLTGliederung30"/>
    <w:pPr>
      <w:spacing w:before="125"/>
    </w:pPr>
  </w:style>
  <w:style w:type="paragraph" w:customStyle="1" w:styleId="TitleSlideLTGliederung50">
    <w:name w:val="Title Slide_~LT~Gliederung 5"/>
    <w:basedOn w:val="TitleSlideLTGliederung40"/>
    <w:pPr>
      <w:spacing w:before="62"/>
    </w:pPr>
    <w:rPr>
      <w:sz w:val="40"/>
    </w:rPr>
  </w:style>
  <w:style w:type="paragraph" w:customStyle="1" w:styleId="TitleSlideLTGliederung60">
    <w:name w:val="Title Slide_~LT~Gliederung 6"/>
    <w:basedOn w:val="TitleSlideLTGliederung50"/>
  </w:style>
  <w:style w:type="paragraph" w:customStyle="1" w:styleId="TitleSlideLTGliederung70">
    <w:name w:val="Title Slide_~LT~Gliederung 7"/>
    <w:basedOn w:val="TitleSlideLTGliederung60"/>
  </w:style>
  <w:style w:type="paragraph" w:customStyle="1" w:styleId="TitleSlideLTGliederung80">
    <w:name w:val="Title Slide_~LT~Gliederung 8"/>
    <w:basedOn w:val="TitleSlideLTGliederung70"/>
  </w:style>
  <w:style w:type="paragraph" w:customStyle="1" w:styleId="TitleSlideLTGliederung90">
    <w:name w:val="Title Slide_~LT~Gliederung 9"/>
    <w:basedOn w:val="TitleSlideLTGliederung80"/>
  </w:style>
  <w:style w:type="paragraph" w:customStyle="1" w:styleId="TitleSlideLTTitel0">
    <w:name w:val="Title Slide_~LT~Titel"/>
    <w:pPr>
      <w:suppressAutoHyphens/>
      <w:spacing w:line="200" w:lineRule="atLeast"/>
    </w:pPr>
    <w:rPr>
      <w:rFonts w:ascii="DejaVu Sans" w:eastAsia="Tahoma" w:hAnsi="DejaVu Sans" w:cs="Liberation Sans"/>
      <w:color w:val="000000"/>
      <w:kern w:val="2"/>
      <w:sz w:val="36"/>
      <w:szCs w:val="24"/>
      <w:lang w:val="it-IT" w:eastAsia="zh-CN" w:bidi="hi-IN"/>
    </w:rPr>
  </w:style>
  <w:style w:type="paragraph" w:customStyle="1" w:styleId="TitleSlideLTUntertitel0">
    <w:name w:val="Title Slide_~LT~Untertitel"/>
    <w:pPr>
      <w:suppressAutoHyphens/>
      <w:jc w:val="center"/>
    </w:pPr>
    <w:rPr>
      <w:rFonts w:ascii="Mangal" w:eastAsia="Tahoma" w:hAnsi="Mangal" w:cs="Liberation Sans"/>
      <w:color w:val="000000"/>
      <w:kern w:val="2"/>
      <w:sz w:val="64"/>
      <w:szCs w:val="24"/>
      <w:lang w:val="it-IT" w:eastAsia="zh-CN" w:bidi="hi-IN"/>
    </w:rPr>
  </w:style>
  <w:style w:type="paragraph" w:customStyle="1" w:styleId="TitleSlideLTNotizen0">
    <w:name w:val="Title Slide_~LT~Notizen"/>
    <w:pPr>
      <w:suppressAutoHyphens/>
      <w:ind w:left="340" w:hanging="340"/>
    </w:pPr>
    <w:rPr>
      <w:rFonts w:ascii="Mangal" w:eastAsia="Tahoma" w:hAnsi="Mangal" w:cs="Liberation Sans"/>
      <w:color w:val="000000"/>
      <w:kern w:val="2"/>
      <w:sz w:val="56"/>
      <w:szCs w:val="24"/>
      <w:lang w:val="it-IT" w:eastAsia="zh-CN" w:bidi="hi-IN"/>
    </w:rPr>
  </w:style>
  <w:style w:type="paragraph" w:customStyle="1" w:styleId="TitleSlideLTHintergrundobjekte0">
    <w:name w:val="Title Slide_~LT~Hintergrundobjekte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customStyle="1" w:styleId="TitleSlideLTHintergrund0">
    <w:name w:val="Title Slide_~LT~Hintergrund"/>
    <w:pPr>
      <w:suppressAutoHyphens/>
    </w:pPr>
    <w:rPr>
      <w:rFonts w:ascii="Liberation Serif" w:eastAsia="Tahoma" w:hAnsi="Liberation Serif" w:cs="Liberation Sans"/>
      <w:kern w:val="2"/>
      <w:sz w:val="24"/>
      <w:szCs w:val="24"/>
      <w:lang w:val="it-IT" w:eastAsia="zh-CN" w:bidi="hi-IN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customStyle="1" w:styleId="titoloLivio">
    <w:name w:val="titolo Livio"/>
    <w:basedOn w:val="Normal"/>
    <w:pPr>
      <w:spacing w:after="240"/>
      <w:jc w:val="center"/>
    </w:pPr>
    <w:rPr>
      <w:rFonts w:ascii="Comic Sans MS" w:hAnsi="Comic Sans MS" w:cs="Comic Sans MS"/>
      <w:b/>
      <w:caps/>
      <w:sz w:val="18"/>
      <w:szCs w:val="18"/>
    </w:rPr>
  </w:style>
  <w:style w:type="paragraph" w:styleId="FootnoteText">
    <w:name w:val="footnote text"/>
    <w:basedOn w:val="Normal"/>
    <w:pPr>
      <w:overflowPunct w:val="0"/>
      <w:autoSpaceDE w:val="0"/>
      <w:textAlignment w:val="baseline"/>
    </w:pPr>
    <w:rPr>
      <w:sz w:val="20"/>
      <w:szCs w:val="20"/>
    </w:rPr>
  </w:style>
  <w:style w:type="paragraph" w:customStyle="1" w:styleId="Corpodeltesto31">
    <w:name w:val="Corpo del testo 31"/>
    <w:basedOn w:val="Normal"/>
    <w:pPr>
      <w:spacing w:after="120"/>
    </w:pPr>
    <w:rPr>
      <w:sz w:val="16"/>
      <w:szCs w:val="16"/>
    </w:rPr>
  </w:style>
  <w:style w:type="paragraph" w:customStyle="1" w:styleId="Stile3">
    <w:name w:val="Stile3"/>
    <w:basedOn w:val="BodyText"/>
    <w:pPr>
      <w:spacing w:line="36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PRESENTAZIONE ALLA COMMISSIONE DEGLI ESAMI DI STATO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PRESENTAZIONE ALLA COMMISSIONE DEGLI ESAMI DI STATO</dc:title>
  <dc:subject/>
  <dc:creator>Mideupsimoncelli</dc:creator>
  <cp:keywords/>
  <cp:lastModifiedBy>app</cp:lastModifiedBy>
  <cp:revision>2</cp:revision>
  <cp:lastPrinted>1995-11-22T01:41:00Z</cp:lastPrinted>
  <dcterms:created xsi:type="dcterms:W3CDTF">2025-09-05T15:05:00Z</dcterms:created>
  <dcterms:modified xsi:type="dcterms:W3CDTF">2025-09-05T15:05:00Z</dcterms:modified>
</cp:coreProperties>
</file>